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text" w:horzAnchor="page" w:tblpX="531" w:tblpYSpec="inside"/>
        <w:tblW w:w="0" w:type="auto"/>
        <w:tblCellMar>
          <w:left w:w="70" w:type="dxa"/>
          <w:right w:w="70" w:type="dxa"/>
        </w:tblCellMar>
        <w:tblLook w:val="0000"/>
      </w:tblPr>
      <w:tblGrid>
        <w:gridCol w:w="2830"/>
      </w:tblGrid>
      <w:tr w:rsidR="00377C78">
        <w:trPr>
          <w:trHeight w:val="1295"/>
        </w:trPr>
        <w:tc>
          <w:tcPr>
            <w:tcW w:w="2830" w:type="dxa"/>
            <w:vAlign w:val="bottom"/>
          </w:tcPr>
          <w:p w:rsidR="00377C78" w:rsidRPr="00A85910" w:rsidRDefault="00377C78">
            <w:pPr>
              <w:pStyle w:val="Titolo1"/>
              <w:spacing w:before="0" w:beforeAutospacing="0" w:after="0" w:afterAutospacing="0" w:line="360" w:lineRule="exact"/>
              <w:rPr>
                <w:sz w:val="42"/>
                <w:szCs w:val="42"/>
              </w:rPr>
            </w:pPr>
            <w:r w:rsidRPr="00A85910">
              <w:rPr>
                <w:sz w:val="42"/>
                <w:szCs w:val="42"/>
              </w:rPr>
              <w:t>Comune di</w:t>
            </w:r>
          </w:p>
          <w:p w:rsidR="00377C78" w:rsidRPr="00A85910" w:rsidRDefault="00377C78">
            <w:pPr>
              <w:spacing w:line="360" w:lineRule="exact"/>
              <w:jc w:val="right"/>
              <w:rPr>
                <w:rFonts w:ascii="Palatino Linotype" w:hAnsi="Palatino Linotype"/>
                <w:sz w:val="42"/>
                <w:szCs w:val="42"/>
              </w:rPr>
            </w:pPr>
            <w:r w:rsidRPr="00A85910">
              <w:rPr>
                <w:rFonts w:ascii="Palatino Linotype" w:hAnsi="Palatino Linotype"/>
                <w:sz w:val="42"/>
                <w:szCs w:val="42"/>
              </w:rPr>
              <w:t>Collesalvetti</w:t>
            </w:r>
          </w:p>
          <w:p w:rsidR="00377C78" w:rsidRDefault="00377C78">
            <w:pPr>
              <w:spacing w:line="240" w:lineRule="exact"/>
              <w:jc w:val="right"/>
              <w:rPr>
                <w:spacing w:val="18"/>
                <w:sz w:val="20"/>
                <w:szCs w:val="19"/>
              </w:rPr>
            </w:pPr>
            <w:r>
              <w:rPr>
                <w:rFonts w:ascii="Palatino Linotype" w:hAnsi="Palatino Linotype"/>
                <w:smallCaps/>
                <w:spacing w:val="18"/>
                <w:sz w:val="20"/>
                <w:szCs w:val="19"/>
              </w:rPr>
              <w:t>provincia di livorno</w:t>
            </w:r>
          </w:p>
        </w:tc>
      </w:tr>
    </w:tbl>
    <w:tbl>
      <w:tblPr>
        <w:tblpPr w:leftFromText="141" w:rightFromText="141" w:vertAnchor="text" w:horzAnchor="page" w:tblpX="4731" w:tblpY="-34"/>
        <w:tblW w:w="0" w:type="auto"/>
        <w:tblCellMar>
          <w:left w:w="70" w:type="dxa"/>
          <w:right w:w="70" w:type="dxa"/>
        </w:tblCellMar>
        <w:tblLook w:val="0000"/>
      </w:tblPr>
      <w:tblGrid>
        <w:gridCol w:w="8149"/>
      </w:tblGrid>
      <w:tr w:rsidR="00377C78" w:rsidRPr="00C0182B" w:rsidTr="00FC69B1">
        <w:trPr>
          <w:trHeight w:val="1564"/>
        </w:trPr>
        <w:tc>
          <w:tcPr>
            <w:tcW w:w="5457" w:type="dxa"/>
          </w:tcPr>
          <w:p w:rsidR="00A12F40" w:rsidRDefault="00A12F40">
            <w:r>
              <w:t xml:space="preserve">                              </w:t>
            </w:r>
          </w:p>
          <w:p w:rsidR="00A12F40" w:rsidRPr="00B03599" w:rsidRDefault="00B03599" w:rsidP="00B03599">
            <w:pPr>
              <w:jc w:val="center"/>
              <w:rPr>
                <w:b/>
                <w:sz w:val="32"/>
                <w:szCs w:val="32"/>
              </w:rPr>
            </w:pPr>
            <w:r>
              <w:rPr>
                <w:b/>
                <w:sz w:val="32"/>
                <w:szCs w:val="32"/>
              </w:rPr>
              <w:t xml:space="preserve">              </w:t>
            </w:r>
            <w:r w:rsidRPr="00B03599">
              <w:rPr>
                <w:b/>
                <w:sz w:val="32"/>
                <w:szCs w:val="32"/>
              </w:rPr>
              <w:t>Allegato B</w:t>
            </w:r>
            <w:r w:rsidR="003C229E">
              <w:rPr>
                <w:b/>
                <w:sz w:val="32"/>
                <w:szCs w:val="32"/>
              </w:rPr>
              <w:t xml:space="preserve"> </w:t>
            </w:r>
            <w:r w:rsidR="00577067">
              <w:rPr>
                <w:b/>
                <w:sz w:val="32"/>
                <w:szCs w:val="32"/>
              </w:rPr>
              <w:t>- anno 202</w:t>
            </w:r>
            <w:r w:rsidR="00A3268A">
              <w:rPr>
                <w:b/>
                <w:sz w:val="32"/>
                <w:szCs w:val="32"/>
              </w:rPr>
              <w:t>2</w:t>
            </w:r>
          </w:p>
          <w:p w:rsidR="00A12F40" w:rsidRDefault="00A12F40" w:rsidP="00A12F40">
            <w:pPr>
              <w:jc w:val="both"/>
            </w:pPr>
            <w:r>
              <w:t xml:space="preserve">                          </w:t>
            </w:r>
          </w:p>
          <w:p w:rsidR="00290B76" w:rsidRPr="00DE1B62" w:rsidRDefault="00DE1B62" w:rsidP="00A12F40">
            <w:pPr>
              <w:jc w:val="both"/>
              <w:rPr>
                <w:sz w:val="28"/>
                <w:szCs w:val="28"/>
              </w:rPr>
            </w:pPr>
            <w:r>
              <w:t xml:space="preserve">       </w:t>
            </w:r>
            <w:r w:rsidR="00A12F40" w:rsidRPr="00DE1B62">
              <w:rPr>
                <w:sz w:val="28"/>
                <w:szCs w:val="28"/>
              </w:rPr>
              <w:t>Al Comune di Collesalvetti (LI)</w:t>
            </w:r>
          </w:p>
          <w:p w:rsidR="00A12F40" w:rsidRDefault="00A12F40"/>
          <w:tbl>
            <w:tblPr>
              <w:tblpPr w:leftFromText="141" w:rightFromText="141" w:vertAnchor="text" w:horzAnchor="page" w:tblpX="-25324" w:tblpY="-34"/>
              <w:tblW w:w="8009" w:type="dxa"/>
              <w:tblCellMar>
                <w:left w:w="70" w:type="dxa"/>
                <w:right w:w="70" w:type="dxa"/>
              </w:tblCellMar>
              <w:tblLook w:val="0000"/>
            </w:tblPr>
            <w:tblGrid>
              <w:gridCol w:w="6096"/>
              <w:gridCol w:w="1913"/>
            </w:tblGrid>
            <w:tr w:rsidR="00BE29C3" w:rsidRPr="00C0182B" w:rsidTr="00886191">
              <w:tc>
                <w:tcPr>
                  <w:tcW w:w="6096" w:type="dxa"/>
                  <w:vAlign w:val="bottom"/>
                </w:tcPr>
                <w:p w:rsidR="00BE70CA" w:rsidRPr="00DE1B62" w:rsidRDefault="00A12F40" w:rsidP="00A12F40">
                  <w:pPr>
                    <w:rPr>
                      <w:rFonts w:ascii="Palatino Linotype" w:hAnsi="Palatino Linotype" w:cs="Arial"/>
                    </w:rPr>
                  </w:pPr>
                  <w:r>
                    <w:rPr>
                      <w:rFonts w:ascii="Palatino Linotype" w:hAnsi="Palatino Linotype" w:cs="Arial"/>
                      <w:sz w:val="20"/>
                      <w:szCs w:val="20"/>
                    </w:rPr>
                    <w:t xml:space="preserve">         </w:t>
                  </w:r>
                  <w:r w:rsidRPr="00DE1B62">
                    <w:rPr>
                      <w:rFonts w:ascii="Palatino Linotype" w:hAnsi="Palatino Linotype" w:cs="Arial"/>
                    </w:rPr>
                    <w:t>Presentazione mediante:</w:t>
                  </w:r>
                </w:p>
                <w:p w:rsidR="00A12F40" w:rsidRDefault="00A12F40" w:rsidP="00A12F40">
                  <w:pPr>
                    <w:pStyle w:val="Paragrafoelenco"/>
                    <w:ind w:left="1800"/>
                    <w:rPr>
                      <w:rFonts w:ascii="Palatino Linotype" w:hAnsi="Palatino Linotype" w:cs="Arial"/>
                      <w:sz w:val="20"/>
                      <w:szCs w:val="20"/>
                    </w:rPr>
                  </w:pPr>
                </w:p>
                <w:p w:rsidR="00A12F40" w:rsidRPr="00DE1B62" w:rsidRDefault="00A12F40" w:rsidP="00DE1B62">
                  <w:pPr>
                    <w:pStyle w:val="Paragrafoelenco"/>
                    <w:numPr>
                      <w:ilvl w:val="0"/>
                      <w:numId w:val="24"/>
                    </w:numPr>
                    <w:ind w:left="781" w:hanging="284"/>
                    <w:rPr>
                      <w:rFonts w:ascii="Palatino Linotype" w:hAnsi="Palatino Linotype" w:cs="Arial"/>
                    </w:rPr>
                  </w:pPr>
                  <w:r w:rsidRPr="00DE1B62">
                    <w:rPr>
                      <w:rFonts w:ascii="Palatino Linotype" w:hAnsi="Palatino Linotype" w:cs="Arial"/>
                    </w:rPr>
                    <w:t xml:space="preserve">PEC:  </w:t>
                  </w:r>
                  <w:hyperlink r:id="rId8" w:history="1">
                    <w:r w:rsidRPr="00DE1B62">
                      <w:rPr>
                        <w:rStyle w:val="Collegamentoipertestuale"/>
                        <w:rFonts w:ascii="Palatino Linotype" w:hAnsi="Palatino Linotype" w:cs="Arial"/>
                      </w:rPr>
                      <w:t>comune.collesalvetti@postacert.toscana.it</w:t>
                    </w:r>
                  </w:hyperlink>
                </w:p>
                <w:p w:rsidR="00A12F40" w:rsidRDefault="00886191" w:rsidP="00105884">
                  <w:pPr>
                    <w:ind w:left="781"/>
                    <w:jc w:val="both"/>
                    <w:rPr>
                      <w:rFonts w:ascii="Palatino Linotype" w:hAnsi="Palatino Linotype" w:cs="Arial"/>
                    </w:rPr>
                  </w:pPr>
                  <w:r w:rsidRPr="00886191">
                    <w:rPr>
                      <w:rFonts w:ascii="Palatino Linotype" w:hAnsi="Palatino Linotype" w:cs="Arial"/>
                    </w:rPr>
                    <w:t>Nell’oggetto del messaggio PEC scrivere “</w:t>
                  </w:r>
                  <w:r w:rsidR="00105884">
                    <w:rPr>
                      <w:rFonts w:ascii="Palatino Linotype" w:hAnsi="Palatino Linotype" w:cs="Arial"/>
                    </w:rPr>
                    <w:t>Avviso Pubblico per la concessione di contributi a chiese ed altri edifici per servizi religiosi ed ai centri civici e sociali e attrezzature culturali sanitarie”</w:t>
                  </w:r>
                </w:p>
                <w:p w:rsidR="00886191" w:rsidRPr="00886191" w:rsidRDefault="00886191" w:rsidP="00886191">
                  <w:pPr>
                    <w:ind w:left="781"/>
                    <w:rPr>
                      <w:rFonts w:ascii="Palatino Linotype" w:hAnsi="Palatino Linotype" w:cs="Arial"/>
                      <w:sz w:val="16"/>
                      <w:szCs w:val="16"/>
                    </w:rPr>
                  </w:pPr>
                </w:p>
                <w:p w:rsidR="00886191" w:rsidRDefault="00886191" w:rsidP="00886191">
                  <w:pPr>
                    <w:ind w:left="781" w:hanging="142"/>
                    <w:rPr>
                      <w:rFonts w:ascii="Palatino Linotype" w:hAnsi="Palatino Linotype" w:cs="Arial"/>
                    </w:rPr>
                  </w:pPr>
                  <w:r w:rsidRPr="00886191">
                    <w:rPr>
                      <w:rFonts w:ascii="Palatino Linotype" w:hAnsi="Palatino Linotype" w:cs="Arial"/>
                    </w:rPr>
                    <w:t>o in alternativa mediante:</w:t>
                  </w:r>
                </w:p>
                <w:p w:rsidR="00886191" w:rsidRPr="00886191" w:rsidRDefault="00886191" w:rsidP="00886191">
                  <w:pPr>
                    <w:ind w:left="781" w:hanging="142"/>
                    <w:rPr>
                      <w:rFonts w:ascii="Palatino Linotype" w:hAnsi="Palatino Linotype" w:cs="Arial"/>
                      <w:sz w:val="16"/>
                      <w:szCs w:val="16"/>
                    </w:rPr>
                  </w:pPr>
                </w:p>
                <w:p w:rsidR="00DE1B62" w:rsidRPr="00DE1B62" w:rsidRDefault="00A12F40" w:rsidP="00DE1B62">
                  <w:pPr>
                    <w:pStyle w:val="Paragrafoelenco"/>
                    <w:numPr>
                      <w:ilvl w:val="0"/>
                      <w:numId w:val="24"/>
                    </w:numPr>
                    <w:ind w:left="781" w:hanging="284"/>
                  </w:pPr>
                  <w:r w:rsidRPr="00DE1B62">
                    <w:t>Raccomandata A.R. indirizzata a</w:t>
                  </w:r>
                  <w:r w:rsidR="00DE1B62" w:rsidRPr="00DE1B62">
                    <w:t>:</w:t>
                  </w:r>
                </w:p>
                <w:p w:rsidR="00DE1B62" w:rsidRPr="00DE1B62" w:rsidRDefault="00DE1B62" w:rsidP="00DE1B62">
                  <w:pPr>
                    <w:pStyle w:val="Paragrafoelenco"/>
                    <w:ind w:left="781" w:hanging="284"/>
                  </w:pPr>
                  <w:r w:rsidRPr="00DE1B62">
                    <w:t xml:space="preserve">     Comune di </w:t>
                  </w:r>
                  <w:r w:rsidR="00A12F40" w:rsidRPr="00DE1B62">
                    <w:t xml:space="preserve"> Collesalvetti </w:t>
                  </w:r>
                </w:p>
                <w:p w:rsidR="00A12F40" w:rsidRPr="00DE1B62" w:rsidRDefault="00DE1B62" w:rsidP="00DE1B62">
                  <w:pPr>
                    <w:pStyle w:val="Paragrafoelenco"/>
                    <w:ind w:left="781" w:hanging="284"/>
                  </w:pPr>
                  <w:r w:rsidRPr="00DE1B62">
                    <w:t xml:space="preserve">     </w:t>
                  </w:r>
                  <w:r w:rsidR="00A12F40" w:rsidRPr="00DE1B62">
                    <w:t>Piazza della Repubblica, 32</w:t>
                  </w:r>
                  <w:r w:rsidR="00A12F40" w:rsidRPr="00DE1B62">
                    <w:br/>
                    <w:t>57014 Collesalvetti (LI</w:t>
                  </w:r>
                  <w:r w:rsidRPr="00DE1B62">
                    <w:t>)</w:t>
                  </w:r>
                </w:p>
                <w:p w:rsidR="00A12F40" w:rsidRPr="00A12F40" w:rsidRDefault="00A12F40" w:rsidP="00A12F40">
                  <w:pPr>
                    <w:rPr>
                      <w:rFonts w:ascii="Palatino Linotype" w:hAnsi="Palatino Linotype" w:cs="Arial"/>
                      <w:sz w:val="20"/>
                      <w:szCs w:val="20"/>
                    </w:rPr>
                  </w:pPr>
                </w:p>
                <w:p w:rsidR="002D2B66" w:rsidRPr="00A12F40" w:rsidRDefault="00BE70CA" w:rsidP="00A12F40">
                  <w:pPr>
                    <w:rPr>
                      <w:rFonts w:ascii="Arial" w:hAnsi="Arial" w:cs="Arial"/>
                      <w:i/>
                      <w:sz w:val="20"/>
                      <w:szCs w:val="20"/>
                    </w:rPr>
                  </w:pPr>
                  <w:r w:rsidRPr="00F55001">
                    <w:rPr>
                      <w:rFonts w:ascii="Palatino Linotype" w:hAnsi="Palatino Linotype" w:cs="Arial"/>
                      <w:sz w:val="20"/>
                      <w:szCs w:val="20"/>
                    </w:rPr>
                    <w:t xml:space="preserve"> </w:t>
                  </w:r>
                </w:p>
              </w:tc>
              <w:tc>
                <w:tcPr>
                  <w:tcW w:w="1913" w:type="dxa"/>
                  <w:vAlign w:val="bottom"/>
                </w:tcPr>
                <w:p w:rsidR="0096100B" w:rsidRPr="00A12F40" w:rsidRDefault="0096100B" w:rsidP="00BE70CA">
                  <w:pPr>
                    <w:rPr>
                      <w:rFonts w:ascii="Arial" w:hAnsi="Arial" w:cs="Arial"/>
                      <w:i/>
                      <w:sz w:val="22"/>
                      <w:szCs w:val="22"/>
                    </w:rPr>
                  </w:pPr>
                </w:p>
              </w:tc>
            </w:tr>
            <w:tr w:rsidR="00BE29C3" w:rsidRPr="00C0182B" w:rsidTr="00886191">
              <w:tc>
                <w:tcPr>
                  <w:tcW w:w="6096" w:type="dxa"/>
                </w:tcPr>
                <w:p w:rsidR="00FC69B1" w:rsidRPr="00A12F40" w:rsidRDefault="00BE70CA" w:rsidP="007754DB">
                  <w:pPr>
                    <w:ind w:left="-3472"/>
                    <w:rPr>
                      <w:rFonts w:ascii="Arial" w:hAnsi="Arial" w:cs="Arial"/>
                      <w:sz w:val="20"/>
                      <w:szCs w:val="20"/>
                    </w:rPr>
                  </w:pPr>
                  <w:r w:rsidRPr="00A12F40">
                    <w:rPr>
                      <w:rFonts w:ascii="Arial" w:hAnsi="Arial" w:cs="Arial"/>
                      <w:sz w:val="20"/>
                      <w:szCs w:val="20"/>
                    </w:rPr>
                    <w:t xml:space="preserve"> </w:t>
                  </w:r>
                </w:p>
              </w:tc>
              <w:tc>
                <w:tcPr>
                  <w:tcW w:w="1913" w:type="dxa"/>
                </w:tcPr>
                <w:p w:rsidR="0096100B" w:rsidRPr="00A12F40" w:rsidRDefault="0096100B" w:rsidP="00BE70CA">
                  <w:pPr>
                    <w:rPr>
                      <w:rFonts w:ascii="Arial" w:hAnsi="Arial" w:cs="Arial"/>
                      <w:sz w:val="20"/>
                      <w:szCs w:val="20"/>
                    </w:rPr>
                  </w:pPr>
                </w:p>
              </w:tc>
            </w:tr>
          </w:tbl>
          <w:p w:rsidR="00377C78" w:rsidRPr="00A12F40" w:rsidRDefault="00377C78" w:rsidP="007754DB">
            <w:pPr>
              <w:ind w:left="-3828" w:firstLine="142"/>
              <w:rPr>
                <w:sz w:val="20"/>
              </w:rPr>
            </w:pPr>
          </w:p>
        </w:tc>
      </w:tr>
    </w:tbl>
    <w:p w:rsidR="00377C78" w:rsidRPr="00A12F40" w:rsidRDefault="00AD003D">
      <w:pPr>
        <w:pStyle w:val="Intestazione"/>
        <w:tabs>
          <w:tab w:val="clear" w:pos="4819"/>
          <w:tab w:val="clear" w:pos="9638"/>
        </w:tabs>
        <w:rPr>
          <w:rFonts w:ascii="Palatino Linotype" w:hAnsi="Palatino Linotype"/>
          <w:noProof/>
          <w:sz w:val="20"/>
          <w:szCs w:val="36"/>
        </w:rPr>
      </w:pPr>
      <w:r>
        <w:rPr>
          <w:rFonts w:ascii="Palatino Linotype" w:hAnsi="Palatino Linotype"/>
          <w:noProof/>
          <w:sz w:val="20"/>
          <w:szCs w:val="36"/>
        </w:rPr>
        <w:pict>
          <v:shapetype id="_x0000_t32" coordsize="21600,21600" o:spt="32" o:oned="t" path="m,l21600,21600e" filled="f">
            <v:path arrowok="t" fillok="f" o:connecttype="none"/>
            <o:lock v:ext="edit" shapetype="t"/>
          </v:shapetype>
          <v:shape id="_x0000_s1027" type="#_x0000_t32" style="position:absolute;margin-left:52.05pt;margin-top:-3.8pt;width:0;height:142.8pt;flip:y;z-index:251658752;mso-position-horizontal-relative:text;mso-position-vertical-relative:text" o:connectortype="straight"/>
        </w:pict>
      </w:r>
      <w:r w:rsidR="00B51FB2">
        <w:rPr>
          <w:rFonts w:ascii="Palatino Linotype" w:hAnsi="Palatino Linotype"/>
          <w:noProof/>
          <w:sz w:val="20"/>
          <w:szCs w:val="36"/>
        </w:rPr>
        <w:drawing>
          <wp:anchor distT="0" distB="0" distL="114300" distR="114300" simplePos="0" relativeHeight="251655680" behindDoc="0" locked="0" layoutInCell="1" allowOverlap="1">
            <wp:simplePos x="0" y="0"/>
            <wp:positionH relativeFrom="column">
              <wp:posOffset>-76835</wp:posOffset>
            </wp:positionH>
            <wp:positionV relativeFrom="paragraph">
              <wp:posOffset>-27940</wp:posOffset>
            </wp:positionV>
            <wp:extent cx="677545" cy="822960"/>
            <wp:effectExtent l="19050" t="0" r="8255" b="0"/>
            <wp:wrapNone/>
            <wp:docPr id="1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cstate="print"/>
                    <a:srcRect/>
                    <a:stretch>
                      <a:fillRect/>
                    </a:stretch>
                  </pic:blipFill>
                  <pic:spPr bwMode="auto">
                    <a:xfrm>
                      <a:off x="0" y="0"/>
                      <a:ext cx="677545" cy="822960"/>
                    </a:xfrm>
                    <a:prstGeom prst="rect">
                      <a:avLst/>
                    </a:prstGeom>
                    <a:noFill/>
                    <a:ln w="9525">
                      <a:noFill/>
                      <a:miter lim="800000"/>
                      <a:headEnd/>
                      <a:tailEnd/>
                    </a:ln>
                  </pic:spPr>
                </pic:pic>
              </a:graphicData>
            </a:graphic>
          </wp:anchor>
        </w:drawing>
      </w:r>
    </w:p>
    <w:p w:rsidR="00377C78" w:rsidRPr="00A12F40" w:rsidRDefault="00377C78">
      <w:pPr>
        <w:pStyle w:val="Intestazione"/>
        <w:tabs>
          <w:tab w:val="clear" w:pos="4819"/>
          <w:tab w:val="clear" w:pos="9638"/>
        </w:tabs>
        <w:rPr>
          <w:rFonts w:ascii="Palatino Linotype" w:hAnsi="Palatino Linotype"/>
          <w:noProof/>
          <w:sz w:val="20"/>
          <w:szCs w:val="36"/>
        </w:rPr>
      </w:pPr>
    </w:p>
    <w:p w:rsidR="00377C78" w:rsidRPr="00A12F40" w:rsidRDefault="00377C78">
      <w:pPr>
        <w:jc w:val="both"/>
        <w:rPr>
          <w:rFonts w:ascii="Palatino Linotype" w:hAnsi="Palatino Linotype"/>
          <w:noProof/>
          <w:sz w:val="20"/>
          <w:szCs w:val="36"/>
        </w:rPr>
      </w:pPr>
    </w:p>
    <w:p w:rsidR="00377C78" w:rsidRPr="00A12F40" w:rsidRDefault="00377C78">
      <w:pPr>
        <w:jc w:val="both"/>
        <w:rPr>
          <w:rFonts w:ascii="Palatino Linotype" w:hAnsi="Palatino Linotype"/>
          <w:noProof/>
          <w:sz w:val="20"/>
          <w:szCs w:val="36"/>
        </w:rPr>
      </w:pPr>
    </w:p>
    <w:p w:rsidR="00377C78" w:rsidRPr="00A12F40" w:rsidRDefault="00377C78">
      <w:pPr>
        <w:jc w:val="both"/>
        <w:rPr>
          <w:rFonts w:ascii="Arial" w:hAnsi="Arial" w:cs="Arial"/>
          <w:sz w:val="20"/>
          <w:szCs w:val="22"/>
        </w:rPr>
      </w:pPr>
    </w:p>
    <w:p w:rsidR="001D1EB0" w:rsidRPr="00A12F40" w:rsidRDefault="00AD003D" w:rsidP="001D1EB0">
      <w:pPr>
        <w:tabs>
          <w:tab w:val="left" w:pos="3544"/>
        </w:tabs>
        <w:ind w:left="3540" w:firstLine="4248"/>
        <w:jc w:val="both"/>
        <w:rPr>
          <w:rFonts w:ascii="Arial" w:hAnsi="Arial" w:cs="Arial"/>
          <w:sz w:val="20"/>
          <w:szCs w:val="22"/>
        </w:rPr>
      </w:pPr>
      <w:r w:rsidRPr="00AD003D">
        <w:rPr>
          <w:rFonts w:ascii="Palatino Linotype" w:hAnsi="Palatino Linotype"/>
          <w:noProof/>
          <w:sz w:val="20"/>
          <w:szCs w:val="20"/>
          <w:lang w:eastAsia="en-US"/>
        </w:rPr>
        <w:pict>
          <v:shapetype id="_x0000_t202" coordsize="21600,21600" o:spt="202" path="m,l,21600r21600,l21600,xe">
            <v:stroke joinstyle="miter"/>
            <v:path gradientshapeok="t" o:connecttype="rect"/>
          </v:shapetype>
          <v:shape id="_x0000_s1031" type="#_x0000_t202" style="position:absolute;left:0;text-align:left;margin-left:-19pt;margin-top:4.35pt;width:186.65pt;height:74.7pt;z-index:251659776;mso-width-relative:margin;mso-height-relative:margin" filled="f" stroked="f">
            <v:textbox>
              <w:txbxContent>
                <w:p w:rsidR="003C229E" w:rsidRDefault="003C229E">
                  <w:pPr>
                    <w:rPr>
                      <w:rFonts w:ascii="Palatino Linotype" w:hAnsi="Palatino Linotype"/>
                      <w:bCs/>
                      <w:sz w:val="16"/>
                      <w:szCs w:val="16"/>
                    </w:rPr>
                  </w:pPr>
                  <w:r w:rsidRPr="00FC69B1">
                    <w:rPr>
                      <w:rFonts w:ascii="Palatino Linotype" w:hAnsi="Palatino Linotype"/>
                      <w:bCs/>
                      <w:sz w:val="16"/>
                      <w:szCs w:val="16"/>
                    </w:rPr>
                    <w:t>Programma MaB UNESCO</w:t>
                  </w:r>
                </w:p>
                <w:p w:rsidR="003C229E" w:rsidRDefault="003C229E">
                  <w:pPr>
                    <w:rPr>
                      <w:rFonts w:ascii="Palatino Linotype" w:hAnsi="Palatino Linotype"/>
                      <w:bCs/>
                      <w:sz w:val="16"/>
                      <w:szCs w:val="16"/>
                    </w:rPr>
                  </w:pPr>
                </w:p>
                <w:p w:rsidR="003C229E" w:rsidRDefault="003C229E">
                  <w:pPr>
                    <w:rPr>
                      <w:rFonts w:ascii="Palatino Linotype" w:hAnsi="Palatino Linotype"/>
                      <w:sz w:val="14"/>
                      <w:szCs w:val="14"/>
                    </w:rPr>
                  </w:pPr>
                </w:p>
                <w:p w:rsidR="003C229E" w:rsidRDefault="003C229E">
                  <w:pPr>
                    <w:rPr>
                      <w:rFonts w:ascii="Palatino Linotype" w:hAnsi="Palatino Linotype"/>
                      <w:sz w:val="14"/>
                      <w:szCs w:val="14"/>
                    </w:rPr>
                  </w:pPr>
                </w:p>
                <w:p w:rsidR="003C229E" w:rsidRDefault="003C229E">
                  <w:pPr>
                    <w:rPr>
                      <w:rFonts w:ascii="Palatino Linotype" w:hAnsi="Palatino Linotype"/>
                      <w:sz w:val="14"/>
                      <w:szCs w:val="14"/>
                    </w:rPr>
                  </w:pPr>
                  <w:r w:rsidRPr="001D1EB0">
                    <w:rPr>
                      <w:rFonts w:ascii="Palatino Linotype" w:hAnsi="Palatino Linotype"/>
                      <w:sz w:val="14"/>
                      <w:szCs w:val="14"/>
                    </w:rPr>
                    <w:t xml:space="preserve">Comune </w:t>
                  </w:r>
                  <w:r>
                    <w:rPr>
                      <w:rFonts w:ascii="Palatino Linotype" w:hAnsi="Palatino Linotype"/>
                      <w:sz w:val="14"/>
                      <w:szCs w:val="14"/>
                    </w:rPr>
                    <w:t>appartenente a</w:t>
                  </w:r>
                  <w:r w:rsidRPr="001D1EB0">
                    <w:rPr>
                      <w:rFonts w:ascii="Palatino Linotype" w:hAnsi="Palatino Linotype"/>
                      <w:sz w:val="14"/>
                      <w:szCs w:val="14"/>
                    </w:rPr>
                    <w:t xml:space="preserve">lla </w:t>
                  </w:r>
                  <w:r>
                    <w:rPr>
                      <w:rFonts w:ascii="Palatino Linotype" w:hAnsi="Palatino Linotype"/>
                      <w:sz w:val="14"/>
                      <w:szCs w:val="14"/>
                    </w:rPr>
                    <w:t xml:space="preserve"> </w:t>
                  </w:r>
                </w:p>
                <w:p w:rsidR="003C229E" w:rsidRPr="000A5DD4" w:rsidRDefault="003C229E">
                  <w:pPr>
                    <w:rPr>
                      <w:rFonts w:ascii="Palatino Linotype" w:hAnsi="Palatino Linotype"/>
                      <w:sz w:val="14"/>
                      <w:szCs w:val="14"/>
                    </w:rPr>
                  </w:pPr>
                  <w:r w:rsidRPr="001D1EB0">
                    <w:rPr>
                      <w:rFonts w:ascii="Palatino Linotype" w:hAnsi="Palatino Linotype"/>
                      <w:sz w:val="14"/>
                      <w:szCs w:val="14"/>
                    </w:rPr>
                    <w:t>Riserva della Biosfera</w:t>
                  </w:r>
                  <w:r w:rsidRPr="001D1EB0">
                    <w:rPr>
                      <w:rFonts w:ascii="Palatino Linotype" w:hAnsi="Palatino Linotype"/>
                      <w:b/>
                      <w:bCs/>
                      <w:sz w:val="14"/>
                      <w:szCs w:val="14"/>
                    </w:rPr>
                    <w:t xml:space="preserve"> </w:t>
                  </w:r>
                  <w:r>
                    <w:rPr>
                      <w:rFonts w:ascii="Palatino Linotype" w:hAnsi="Palatino Linotype"/>
                      <w:sz w:val="14"/>
                      <w:szCs w:val="14"/>
                    </w:rPr>
                    <w:t xml:space="preserve"> </w:t>
                  </w:r>
                  <w:r w:rsidRPr="001D1EB0">
                    <w:rPr>
                      <w:rFonts w:ascii="Palatino Linotype" w:hAnsi="Palatino Linotype"/>
                      <w:b/>
                      <w:bCs/>
                      <w:sz w:val="14"/>
                      <w:szCs w:val="14"/>
                    </w:rPr>
                    <w:t>“</w:t>
                  </w:r>
                  <w:r w:rsidRPr="001D1EB0">
                    <w:rPr>
                      <w:rFonts w:ascii="Palatino Linotype" w:hAnsi="Palatino Linotype"/>
                      <w:sz w:val="14"/>
                      <w:szCs w:val="14"/>
                    </w:rPr>
                    <w:t>Selve costiere di Toscana”</w:t>
                  </w:r>
                </w:p>
              </w:txbxContent>
            </v:textbox>
          </v:shape>
        </w:pict>
      </w:r>
      <w:r w:rsidR="00B51FB2">
        <w:rPr>
          <w:rFonts w:ascii="Palatino Linotype" w:hAnsi="Palatino Linotype"/>
          <w:noProof/>
          <w:sz w:val="20"/>
          <w:szCs w:val="20"/>
        </w:rPr>
        <w:drawing>
          <wp:anchor distT="0" distB="0" distL="114300" distR="114300" simplePos="0" relativeHeight="251656704" behindDoc="0" locked="0" layoutInCell="1" allowOverlap="1">
            <wp:simplePos x="0" y="0"/>
            <wp:positionH relativeFrom="column">
              <wp:posOffset>907415</wp:posOffset>
            </wp:positionH>
            <wp:positionV relativeFrom="paragraph">
              <wp:posOffset>49530</wp:posOffset>
            </wp:positionV>
            <wp:extent cx="816610" cy="665480"/>
            <wp:effectExtent l="19050" t="0" r="2540" b="0"/>
            <wp:wrapNone/>
            <wp:docPr id="10" name="Immagine 1" descr="http://www.unesco.org/new/fileadmin/unesco/images/logo_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www.unesco.org/new/fileadmin/unesco/images/logo_en.gif"/>
                    <pic:cNvPicPr>
                      <a:picLocks noChangeAspect="1" noChangeArrowheads="1"/>
                    </pic:cNvPicPr>
                  </pic:nvPicPr>
                  <pic:blipFill>
                    <a:blip r:embed="rId10" cstate="print"/>
                    <a:srcRect/>
                    <a:stretch>
                      <a:fillRect/>
                    </a:stretch>
                  </pic:blipFill>
                  <pic:spPr bwMode="auto">
                    <a:xfrm>
                      <a:off x="0" y="0"/>
                      <a:ext cx="816610" cy="665480"/>
                    </a:xfrm>
                    <a:prstGeom prst="rect">
                      <a:avLst/>
                    </a:prstGeom>
                    <a:noFill/>
                    <a:ln w="9525">
                      <a:noFill/>
                      <a:miter lim="800000"/>
                      <a:headEnd/>
                      <a:tailEnd/>
                    </a:ln>
                  </pic:spPr>
                </pic:pic>
              </a:graphicData>
            </a:graphic>
          </wp:anchor>
        </w:drawing>
      </w:r>
      <w:r w:rsidR="00B51FB2">
        <w:rPr>
          <w:rFonts w:ascii="Palatino Linotype" w:hAnsi="Palatino Linotype"/>
          <w:noProof/>
          <w:sz w:val="20"/>
          <w:szCs w:val="20"/>
        </w:rPr>
        <w:drawing>
          <wp:anchor distT="0" distB="0" distL="114300" distR="114300" simplePos="0" relativeHeight="251657728" behindDoc="0" locked="0" layoutInCell="1" allowOverlap="1">
            <wp:simplePos x="0" y="0"/>
            <wp:positionH relativeFrom="column">
              <wp:posOffset>1668145</wp:posOffset>
            </wp:positionH>
            <wp:positionV relativeFrom="paragraph">
              <wp:posOffset>91440</wp:posOffset>
            </wp:positionV>
            <wp:extent cx="401955" cy="612140"/>
            <wp:effectExtent l="19050" t="0" r="0" b="0"/>
            <wp:wrapNone/>
            <wp:docPr id="9" name="Immagine 4" descr="http://www.unesco.org/new/fileadmin/MULTIMEDIA/HQ/SC/images/logo_web_e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http://www.unesco.org/new/fileadmin/MULTIMEDIA/HQ/SC/images/logo_web_en4.jpg"/>
                    <pic:cNvPicPr>
                      <a:picLocks noChangeAspect="1" noChangeArrowheads="1"/>
                    </pic:cNvPicPr>
                  </pic:nvPicPr>
                  <pic:blipFill>
                    <a:blip r:embed="rId11" cstate="print"/>
                    <a:srcRect r="33646"/>
                    <a:stretch>
                      <a:fillRect/>
                    </a:stretch>
                  </pic:blipFill>
                  <pic:spPr bwMode="auto">
                    <a:xfrm>
                      <a:off x="0" y="0"/>
                      <a:ext cx="401955" cy="612140"/>
                    </a:xfrm>
                    <a:prstGeom prst="rect">
                      <a:avLst/>
                    </a:prstGeom>
                    <a:noFill/>
                    <a:ln w="9525">
                      <a:noFill/>
                      <a:miter lim="800000"/>
                      <a:headEnd/>
                      <a:tailEnd/>
                    </a:ln>
                  </pic:spPr>
                </pic:pic>
              </a:graphicData>
            </a:graphic>
          </wp:anchor>
        </w:drawing>
      </w:r>
      <w:r w:rsidR="00FC69B1" w:rsidRPr="00A12F40">
        <w:rPr>
          <w:rFonts w:ascii="Palatino Linotype" w:hAnsi="Palatino Linotype"/>
          <w:sz w:val="20"/>
          <w:szCs w:val="20"/>
        </w:rPr>
        <w:t xml:space="preserve"> </w:t>
      </w:r>
    </w:p>
    <w:p w:rsidR="00FC69B1" w:rsidRPr="00A12F40" w:rsidRDefault="00FC69B1" w:rsidP="00E62B45">
      <w:pPr>
        <w:jc w:val="both"/>
        <w:rPr>
          <w:rFonts w:ascii="Palatino Linotype" w:hAnsi="Palatino Linotype"/>
          <w:sz w:val="20"/>
          <w:szCs w:val="20"/>
        </w:rPr>
      </w:pPr>
    </w:p>
    <w:p w:rsidR="0009560B" w:rsidRPr="00A12F40" w:rsidRDefault="0009560B" w:rsidP="00E62B45">
      <w:pPr>
        <w:jc w:val="both"/>
        <w:rPr>
          <w:rFonts w:ascii="Palatino Linotype" w:hAnsi="Palatino Linotype"/>
          <w:sz w:val="20"/>
          <w:szCs w:val="20"/>
        </w:rPr>
      </w:pPr>
    </w:p>
    <w:p w:rsidR="0009560B" w:rsidRPr="00A12F40" w:rsidRDefault="0009560B" w:rsidP="00E62B45">
      <w:pPr>
        <w:jc w:val="both"/>
        <w:rPr>
          <w:rFonts w:ascii="Palatino Linotype" w:hAnsi="Palatino Linotype"/>
          <w:sz w:val="20"/>
          <w:szCs w:val="20"/>
        </w:rPr>
      </w:pPr>
    </w:p>
    <w:p w:rsidR="0009560B" w:rsidRPr="00A12F40" w:rsidRDefault="0009560B" w:rsidP="00E62B45">
      <w:pPr>
        <w:jc w:val="both"/>
        <w:rPr>
          <w:rFonts w:ascii="Palatino Linotype" w:hAnsi="Palatino Linotype"/>
          <w:sz w:val="20"/>
          <w:szCs w:val="20"/>
        </w:rPr>
      </w:pPr>
    </w:p>
    <w:p w:rsidR="00EE433D" w:rsidRDefault="00EE433D" w:rsidP="00290B76">
      <w:pPr>
        <w:spacing w:line="360" w:lineRule="auto"/>
        <w:jc w:val="both"/>
        <w:rPr>
          <w:rFonts w:ascii="Palatino Linotype" w:hAnsi="Palatino Linotype"/>
          <w:sz w:val="20"/>
          <w:szCs w:val="20"/>
        </w:rPr>
      </w:pPr>
    </w:p>
    <w:p w:rsidR="00DE1B62" w:rsidRDefault="00DE1B62" w:rsidP="00290B76">
      <w:pPr>
        <w:spacing w:line="360" w:lineRule="auto"/>
        <w:jc w:val="both"/>
        <w:rPr>
          <w:rFonts w:ascii="Palatino Linotype" w:hAnsi="Palatino Linotype"/>
          <w:sz w:val="20"/>
          <w:szCs w:val="20"/>
        </w:rPr>
      </w:pPr>
    </w:p>
    <w:p w:rsidR="00DE1B62" w:rsidRDefault="00DE1B62" w:rsidP="00290B76">
      <w:pPr>
        <w:spacing w:line="360" w:lineRule="auto"/>
        <w:jc w:val="both"/>
        <w:rPr>
          <w:rFonts w:ascii="Palatino Linotype" w:hAnsi="Palatino Linotype"/>
          <w:sz w:val="20"/>
          <w:szCs w:val="20"/>
        </w:rPr>
      </w:pPr>
    </w:p>
    <w:p w:rsidR="00DE1B62" w:rsidRDefault="00DE1B62" w:rsidP="00290B76">
      <w:pPr>
        <w:spacing w:line="360" w:lineRule="auto"/>
        <w:jc w:val="both"/>
        <w:rPr>
          <w:rFonts w:ascii="Palatino Linotype" w:hAnsi="Palatino Linotype"/>
          <w:sz w:val="20"/>
          <w:szCs w:val="20"/>
        </w:rPr>
      </w:pPr>
    </w:p>
    <w:p w:rsidR="00DE1B62" w:rsidRDefault="00DE1B62" w:rsidP="00290B76">
      <w:pPr>
        <w:spacing w:line="360" w:lineRule="auto"/>
        <w:jc w:val="both"/>
        <w:rPr>
          <w:rFonts w:ascii="Palatino Linotype" w:hAnsi="Palatino Linotype"/>
          <w:sz w:val="20"/>
          <w:szCs w:val="20"/>
        </w:rPr>
      </w:pPr>
    </w:p>
    <w:p w:rsidR="00F626D9" w:rsidRDefault="00F626D9" w:rsidP="00F626D9">
      <w:pPr>
        <w:pStyle w:val="Default"/>
        <w:jc w:val="both"/>
        <w:rPr>
          <w:b/>
          <w:bCs/>
          <w:sz w:val="23"/>
          <w:szCs w:val="23"/>
        </w:rPr>
      </w:pPr>
    </w:p>
    <w:p w:rsidR="00886191" w:rsidRDefault="00886191" w:rsidP="00F626D9">
      <w:pPr>
        <w:pStyle w:val="Default"/>
        <w:spacing w:line="276" w:lineRule="auto"/>
        <w:jc w:val="both"/>
        <w:rPr>
          <w:b/>
          <w:bCs/>
          <w:sz w:val="23"/>
          <w:szCs w:val="23"/>
        </w:rPr>
      </w:pPr>
    </w:p>
    <w:p w:rsidR="00886191" w:rsidRDefault="00886191" w:rsidP="00F626D9">
      <w:pPr>
        <w:pStyle w:val="Default"/>
        <w:spacing w:line="276" w:lineRule="auto"/>
        <w:jc w:val="both"/>
        <w:rPr>
          <w:b/>
          <w:bCs/>
          <w:sz w:val="23"/>
          <w:szCs w:val="23"/>
        </w:rPr>
      </w:pPr>
    </w:p>
    <w:p w:rsidR="00205B8C" w:rsidRDefault="00205B8C" w:rsidP="00F626D9">
      <w:pPr>
        <w:pStyle w:val="Default"/>
        <w:spacing w:line="276" w:lineRule="auto"/>
        <w:jc w:val="both"/>
        <w:rPr>
          <w:b/>
          <w:bCs/>
          <w:sz w:val="23"/>
          <w:szCs w:val="23"/>
        </w:rPr>
      </w:pPr>
    </w:p>
    <w:p w:rsidR="00886191" w:rsidRDefault="00886191" w:rsidP="00F626D9">
      <w:pPr>
        <w:pStyle w:val="Default"/>
        <w:spacing w:line="276" w:lineRule="auto"/>
        <w:jc w:val="both"/>
        <w:rPr>
          <w:b/>
          <w:bCs/>
          <w:sz w:val="23"/>
          <w:szCs w:val="23"/>
        </w:rPr>
      </w:pPr>
    </w:p>
    <w:p w:rsidR="008B795C" w:rsidRDefault="008B795C" w:rsidP="001D36C3">
      <w:pPr>
        <w:pStyle w:val="Default"/>
        <w:spacing w:line="360" w:lineRule="auto"/>
        <w:ind w:left="993" w:hanging="993"/>
        <w:jc w:val="both"/>
        <w:rPr>
          <w:b/>
          <w:bCs/>
          <w:sz w:val="23"/>
          <w:szCs w:val="23"/>
        </w:rPr>
      </w:pPr>
    </w:p>
    <w:p w:rsidR="00243BF9" w:rsidRDefault="00243BF9" w:rsidP="00243BF9">
      <w:pPr>
        <w:pStyle w:val="Default"/>
        <w:spacing w:line="276" w:lineRule="auto"/>
        <w:jc w:val="both"/>
        <w:rPr>
          <w:b/>
          <w:bCs/>
          <w:sz w:val="23"/>
          <w:szCs w:val="23"/>
        </w:rPr>
      </w:pPr>
    </w:p>
    <w:p w:rsidR="00243BF9" w:rsidRDefault="00243BF9" w:rsidP="00243BF9">
      <w:pPr>
        <w:pStyle w:val="Default"/>
        <w:spacing w:line="276" w:lineRule="auto"/>
        <w:jc w:val="both"/>
        <w:rPr>
          <w:b/>
          <w:bCs/>
          <w:sz w:val="23"/>
          <w:szCs w:val="23"/>
        </w:rPr>
      </w:pPr>
    </w:p>
    <w:p w:rsidR="00243BF9" w:rsidRDefault="00F626D9" w:rsidP="00243BF9">
      <w:pPr>
        <w:pStyle w:val="Default"/>
        <w:spacing w:line="276" w:lineRule="auto"/>
        <w:ind w:left="1134" w:hanging="1134"/>
        <w:jc w:val="both"/>
        <w:rPr>
          <w:sz w:val="23"/>
          <w:szCs w:val="23"/>
        </w:rPr>
      </w:pPr>
      <w:r>
        <w:rPr>
          <w:b/>
          <w:bCs/>
          <w:sz w:val="23"/>
          <w:szCs w:val="23"/>
        </w:rPr>
        <w:t xml:space="preserve">Oggetto: </w:t>
      </w:r>
      <w:r w:rsidR="00243BF9">
        <w:rPr>
          <w:b/>
          <w:bCs/>
          <w:sz w:val="23"/>
          <w:szCs w:val="23"/>
        </w:rPr>
        <w:t xml:space="preserve">AVVISO PUBBLICO PER LA CONCESSIONE DI CONTRIBUTI A CHIESE ED ALTRI EDIFICI PER SERVIZI RELIGIOSI ED AI CENTRI CIVICI E SOCIALI E ATTREZZATURE CULTURALI E SANITARIE, </w:t>
      </w:r>
      <w:r w:rsidR="00243BF9" w:rsidRPr="00A3129D">
        <w:rPr>
          <w:b/>
          <w:bCs/>
          <w:sz w:val="23"/>
          <w:szCs w:val="23"/>
          <w:u w:val="single"/>
        </w:rPr>
        <w:t>NE</w:t>
      </w:r>
      <w:r w:rsidR="00A3129D" w:rsidRPr="00A3129D">
        <w:rPr>
          <w:b/>
          <w:bCs/>
          <w:sz w:val="23"/>
          <w:szCs w:val="23"/>
          <w:u w:val="single"/>
        </w:rPr>
        <w:t>LL’ANNO</w:t>
      </w:r>
      <w:r w:rsidR="00243BF9" w:rsidRPr="00A3129D">
        <w:rPr>
          <w:b/>
          <w:bCs/>
          <w:sz w:val="23"/>
          <w:szCs w:val="23"/>
          <w:u w:val="single"/>
        </w:rPr>
        <w:t xml:space="preserve"> 202</w:t>
      </w:r>
      <w:r w:rsidR="00A3268A">
        <w:rPr>
          <w:b/>
          <w:bCs/>
          <w:sz w:val="23"/>
          <w:szCs w:val="23"/>
          <w:u w:val="single"/>
        </w:rPr>
        <w:t>2</w:t>
      </w:r>
      <w:r w:rsidR="00A3129D">
        <w:rPr>
          <w:b/>
          <w:bCs/>
          <w:sz w:val="23"/>
          <w:szCs w:val="23"/>
        </w:rPr>
        <w:t>.</w:t>
      </w:r>
    </w:p>
    <w:p w:rsidR="00F626D9" w:rsidRPr="003E04BF" w:rsidRDefault="00F626D9" w:rsidP="00F626D9">
      <w:pPr>
        <w:jc w:val="center"/>
      </w:pPr>
      <w:r w:rsidRPr="003E04BF">
        <w:rPr>
          <w:rFonts w:ascii="Arial" w:eastAsia="Arial" w:hAnsi="Arial" w:cs="Arial"/>
          <w:bCs/>
          <w:sz w:val="22"/>
          <w:szCs w:val="22"/>
        </w:rPr>
        <w:t xml:space="preserve">Dichiarazione sostitutiva di notorietà </w:t>
      </w:r>
    </w:p>
    <w:p w:rsidR="00F626D9" w:rsidRPr="003E04BF" w:rsidRDefault="00F626D9" w:rsidP="00F626D9">
      <w:pPr>
        <w:jc w:val="center"/>
      </w:pPr>
      <w:r w:rsidRPr="003E04BF">
        <w:rPr>
          <w:rFonts w:ascii="Arial" w:eastAsia="Arial" w:hAnsi="Arial" w:cs="Arial"/>
          <w:bCs/>
          <w:sz w:val="22"/>
          <w:szCs w:val="22"/>
        </w:rPr>
        <w:t>(art. 47 D.P.R. 28 dicembre 2000, n. 445)</w:t>
      </w:r>
    </w:p>
    <w:p w:rsidR="00F626D9" w:rsidRDefault="00F626D9" w:rsidP="00F626D9">
      <w:pPr>
        <w:jc w:val="center"/>
        <w:rPr>
          <w:rFonts w:ascii="Arial" w:eastAsia="Arial" w:hAnsi="Arial" w:cs="Arial"/>
          <w:b/>
          <w:bCs/>
          <w:sz w:val="10"/>
          <w:szCs w:val="10"/>
        </w:rPr>
      </w:pPr>
    </w:p>
    <w:p w:rsidR="00F626D9" w:rsidRPr="00B9550C" w:rsidRDefault="00F626D9" w:rsidP="00F626D9">
      <w:pPr>
        <w:spacing w:line="360" w:lineRule="auto"/>
        <w:rPr>
          <w:sz w:val="20"/>
          <w:szCs w:val="20"/>
        </w:rPr>
      </w:pPr>
      <w:r w:rsidRPr="004C65F4">
        <w:rPr>
          <w:rFonts w:ascii="Arial" w:eastAsia="Arial" w:hAnsi="Arial" w:cs="Arial"/>
          <w:sz w:val="22"/>
          <w:szCs w:val="22"/>
        </w:rPr>
        <w:t>Il/La sottoscritto/a</w:t>
      </w:r>
      <w:r w:rsidRPr="00B9550C">
        <w:rPr>
          <w:rFonts w:ascii="Arial" w:eastAsia="Arial" w:hAnsi="Arial" w:cs="Arial"/>
          <w:sz w:val="20"/>
          <w:szCs w:val="20"/>
        </w:rPr>
        <w:t xml:space="preserve"> .............................................................................................................................................</w:t>
      </w:r>
    </w:p>
    <w:p w:rsidR="00F626D9" w:rsidRPr="00B9550C" w:rsidRDefault="00F626D9" w:rsidP="00F626D9">
      <w:pPr>
        <w:spacing w:line="360" w:lineRule="auto"/>
        <w:rPr>
          <w:sz w:val="20"/>
          <w:szCs w:val="20"/>
        </w:rPr>
      </w:pPr>
      <w:r w:rsidRPr="004C65F4">
        <w:rPr>
          <w:rFonts w:ascii="Arial" w:eastAsia="Arial" w:hAnsi="Arial" w:cs="Arial"/>
          <w:sz w:val="22"/>
          <w:szCs w:val="22"/>
        </w:rPr>
        <w:t>nato/a a</w:t>
      </w:r>
      <w:r w:rsidRPr="00B9550C">
        <w:rPr>
          <w:rFonts w:ascii="Arial" w:eastAsia="Arial" w:hAnsi="Arial" w:cs="Arial"/>
          <w:sz w:val="20"/>
          <w:szCs w:val="20"/>
        </w:rPr>
        <w:t xml:space="preserve"> .............................................................................. </w:t>
      </w:r>
      <w:r w:rsidRPr="004C65F4">
        <w:rPr>
          <w:rFonts w:ascii="Arial" w:eastAsia="Arial" w:hAnsi="Arial" w:cs="Arial"/>
          <w:sz w:val="22"/>
          <w:szCs w:val="22"/>
        </w:rPr>
        <w:t>Prov.</w:t>
      </w:r>
      <w:r w:rsidRPr="00B9550C">
        <w:rPr>
          <w:rFonts w:ascii="Arial" w:eastAsia="Arial" w:hAnsi="Arial" w:cs="Arial"/>
          <w:sz w:val="20"/>
          <w:szCs w:val="20"/>
        </w:rPr>
        <w:t xml:space="preserve"> ........................</w:t>
      </w:r>
      <w:r w:rsidRPr="004C65F4">
        <w:rPr>
          <w:rFonts w:ascii="Arial" w:eastAsia="Arial" w:hAnsi="Arial" w:cs="Arial"/>
          <w:sz w:val="22"/>
          <w:szCs w:val="22"/>
        </w:rPr>
        <w:t xml:space="preserve"> il</w:t>
      </w:r>
      <w:r w:rsidRPr="00B9550C">
        <w:rPr>
          <w:rFonts w:ascii="Arial" w:eastAsia="Arial" w:hAnsi="Arial" w:cs="Arial"/>
          <w:sz w:val="20"/>
          <w:szCs w:val="20"/>
        </w:rPr>
        <w:t xml:space="preserve"> .........................................</w:t>
      </w:r>
    </w:p>
    <w:p w:rsidR="00F626D9" w:rsidRPr="00B9550C" w:rsidRDefault="00F626D9" w:rsidP="00F626D9">
      <w:pPr>
        <w:spacing w:line="360" w:lineRule="auto"/>
        <w:rPr>
          <w:sz w:val="20"/>
          <w:szCs w:val="20"/>
        </w:rPr>
      </w:pPr>
      <w:r w:rsidRPr="004C65F4">
        <w:rPr>
          <w:rFonts w:ascii="Arial" w:eastAsia="Arial" w:hAnsi="Arial" w:cs="Arial"/>
          <w:sz w:val="22"/>
          <w:szCs w:val="22"/>
        </w:rPr>
        <w:t>residente nel Comune di</w:t>
      </w:r>
      <w:r w:rsidRPr="00B9550C">
        <w:rPr>
          <w:rFonts w:ascii="Arial" w:eastAsia="Arial" w:hAnsi="Arial" w:cs="Arial"/>
          <w:sz w:val="20"/>
          <w:szCs w:val="20"/>
        </w:rPr>
        <w:t xml:space="preserve"> ............................................................................................. </w:t>
      </w:r>
      <w:r w:rsidRPr="004C65F4">
        <w:rPr>
          <w:rFonts w:ascii="Arial" w:eastAsia="Arial" w:hAnsi="Arial" w:cs="Arial"/>
          <w:sz w:val="22"/>
          <w:szCs w:val="22"/>
        </w:rPr>
        <w:t>Prov</w:t>
      </w:r>
      <w:r w:rsidRPr="00B9550C">
        <w:rPr>
          <w:rFonts w:ascii="Arial" w:eastAsia="Arial" w:hAnsi="Arial" w:cs="Arial"/>
          <w:sz w:val="20"/>
          <w:szCs w:val="20"/>
        </w:rPr>
        <w:t>. .........................</w:t>
      </w:r>
    </w:p>
    <w:p w:rsidR="00996A72" w:rsidRDefault="00F626D9" w:rsidP="00F626D9">
      <w:pPr>
        <w:spacing w:line="360" w:lineRule="auto"/>
        <w:rPr>
          <w:rFonts w:ascii="Arial" w:eastAsia="Arial" w:hAnsi="Arial" w:cs="Arial"/>
          <w:sz w:val="20"/>
          <w:szCs w:val="20"/>
        </w:rPr>
      </w:pPr>
      <w:r w:rsidRPr="004C65F4">
        <w:rPr>
          <w:rFonts w:ascii="Arial" w:eastAsia="Arial" w:hAnsi="Arial" w:cs="Arial"/>
          <w:sz w:val="22"/>
          <w:szCs w:val="22"/>
        </w:rPr>
        <w:t>via</w:t>
      </w:r>
      <w:r w:rsidRPr="00B9550C">
        <w:rPr>
          <w:rFonts w:ascii="Arial" w:eastAsia="Arial" w:hAnsi="Arial" w:cs="Arial"/>
          <w:sz w:val="20"/>
          <w:szCs w:val="20"/>
        </w:rPr>
        <w:t xml:space="preserve"> ........................................................................... </w:t>
      </w:r>
      <w:r w:rsidRPr="004C65F4">
        <w:rPr>
          <w:rFonts w:ascii="Arial" w:eastAsia="Arial" w:hAnsi="Arial" w:cs="Arial"/>
          <w:sz w:val="22"/>
          <w:szCs w:val="22"/>
        </w:rPr>
        <w:t>codice fiscale</w:t>
      </w:r>
      <w:r w:rsidRPr="00B9550C">
        <w:rPr>
          <w:rFonts w:ascii="Arial" w:eastAsia="Arial" w:hAnsi="Arial" w:cs="Arial"/>
          <w:sz w:val="20"/>
          <w:szCs w:val="20"/>
        </w:rPr>
        <w:t xml:space="preserve"> ..................................................................</w:t>
      </w:r>
    </w:p>
    <w:p w:rsidR="008F06F0" w:rsidRPr="00B9550C" w:rsidRDefault="008F06F0" w:rsidP="00F626D9">
      <w:pPr>
        <w:spacing w:line="360" w:lineRule="auto"/>
        <w:rPr>
          <w:rFonts w:ascii="Arial" w:eastAsia="Arial" w:hAnsi="Arial" w:cs="Arial"/>
          <w:sz w:val="20"/>
          <w:szCs w:val="20"/>
        </w:rPr>
      </w:pPr>
      <w:r w:rsidRPr="004C65F4">
        <w:rPr>
          <w:rFonts w:ascii="Arial" w:eastAsia="Arial" w:hAnsi="Arial" w:cs="Arial"/>
          <w:sz w:val="22"/>
          <w:szCs w:val="22"/>
        </w:rPr>
        <w:t>telefono</w:t>
      </w:r>
      <w:r>
        <w:rPr>
          <w:rFonts w:ascii="Arial" w:eastAsia="Arial" w:hAnsi="Arial" w:cs="Arial"/>
          <w:sz w:val="20"/>
          <w:szCs w:val="20"/>
        </w:rPr>
        <w:t xml:space="preserve"> ….……………………………… </w:t>
      </w:r>
      <w:r w:rsidRPr="004C65F4">
        <w:rPr>
          <w:rFonts w:ascii="Arial" w:eastAsia="Arial" w:hAnsi="Arial" w:cs="Arial"/>
          <w:sz w:val="22"/>
          <w:szCs w:val="22"/>
        </w:rPr>
        <w:t>cellulare</w:t>
      </w:r>
      <w:r>
        <w:rPr>
          <w:rFonts w:ascii="Arial" w:eastAsia="Arial" w:hAnsi="Arial" w:cs="Arial"/>
          <w:sz w:val="20"/>
          <w:szCs w:val="20"/>
        </w:rPr>
        <w:t xml:space="preserve"> …………………………………………………………………...</w:t>
      </w:r>
    </w:p>
    <w:p w:rsidR="00996A72" w:rsidRPr="004C65F4" w:rsidRDefault="009E73F2" w:rsidP="00996A72">
      <w:pPr>
        <w:rPr>
          <w:sz w:val="22"/>
          <w:szCs w:val="22"/>
        </w:rPr>
      </w:pPr>
      <w:r>
        <w:rPr>
          <w:rFonts w:ascii="Arial" w:eastAsia="Arial" w:hAnsi="Arial" w:cs="Arial"/>
          <w:sz w:val="22"/>
          <w:szCs w:val="22"/>
        </w:rPr>
        <w:t>in qualità di legale rappresentante:</w:t>
      </w:r>
    </w:p>
    <w:p w:rsidR="009E73F2" w:rsidRDefault="00996A72" w:rsidP="00996A72">
      <w:pPr>
        <w:rPr>
          <w:rFonts w:ascii="Arial" w:eastAsia="Arial" w:hAnsi="Arial" w:cs="Arial"/>
          <w:sz w:val="20"/>
          <w:szCs w:val="20"/>
        </w:rPr>
      </w:pPr>
      <w:r w:rsidRPr="009E73F2">
        <w:rPr>
          <w:rFonts w:ascii="Arial" w:eastAsia="Arial" w:hAnsi="Arial" w:cs="Arial"/>
          <w:sz w:val="32"/>
          <w:szCs w:val="32"/>
        </w:rPr>
        <w:t xml:space="preserve">□ </w:t>
      </w:r>
      <w:r w:rsidR="009E73F2" w:rsidRPr="009E73F2">
        <w:rPr>
          <w:rFonts w:ascii="Arial" w:eastAsia="Arial" w:hAnsi="Arial" w:cs="Arial"/>
          <w:sz w:val="22"/>
          <w:szCs w:val="22"/>
        </w:rPr>
        <w:t>chiese o altri servizi religiosi</w:t>
      </w:r>
      <w:r w:rsidRPr="00B9550C">
        <w:rPr>
          <w:rFonts w:ascii="Arial" w:eastAsia="Arial" w:hAnsi="Arial" w:cs="Arial"/>
          <w:sz w:val="20"/>
          <w:szCs w:val="20"/>
        </w:rPr>
        <w:t xml:space="preserve">          </w:t>
      </w:r>
      <w:r w:rsidR="009E73F2">
        <w:rPr>
          <w:rFonts w:ascii="Arial" w:eastAsia="Arial" w:hAnsi="Arial" w:cs="Arial"/>
          <w:sz w:val="20"/>
          <w:szCs w:val="20"/>
        </w:rPr>
        <w:t xml:space="preserve">      </w:t>
      </w:r>
      <w:r w:rsidRPr="009E73F2">
        <w:rPr>
          <w:rFonts w:ascii="Arial" w:eastAsia="Arial" w:hAnsi="Arial" w:cs="Arial"/>
          <w:sz w:val="28"/>
          <w:szCs w:val="28"/>
        </w:rPr>
        <w:t xml:space="preserve">  </w:t>
      </w:r>
      <w:r w:rsidRPr="003376F9">
        <w:rPr>
          <w:rFonts w:ascii="Arial" w:eastAsia="Arial" w:hAnsi="Arial" w:cs="Arial"/>
          <w:sz w:val="28"/>
          <w:szCs w:val="28"/>
        </w:rPr>
        <w:t xml:space="preserve"> </w:t>
      </w:r>
      <w:r w:rsidRPr="009E73F2">
        <w:rPr>
          <w:rFonts w:ascii="Arial" w:eastAsia="Arial" w:hAnsi="Arial" w:cs="Arial"/>
          <w:sz w:val="32"/>
          <w:szCs w:val="32"/>
        </w:rPr>
        <w:t>□</w:t>
      </w:r>
      <w:r w:rsidRPr="00B9550C">
        <w:rPr>
          <w:rFonts w:ascii="Arial" w:eastAsia="Arial" w:hAnsi="Arial" w:cs="Arial"/>
          <w:sz w:val="20"/>
          <w:szCs w:val="20"/>
        </w:rPr>
        <w:t xml:space="preserve"> </w:t>
      </w:r>
      <w:r w:rsidR="009E73F2" w:rsidRPr="009E73F2">
        <w:rPr>
          <w:rFonts w:ascii="Arial" w:eastAsia="Arial" w:hAnsi="Arial" w:cs="Arial"/>
          <w:sz w:val="22"/>
          <w:szCs w:val="22"/>
        </w:rPr>
        <w:t>centri civici e sociali e attrezzature culturali e sanitarie</w:t>
      </w:r>
    </w:p>
    <w:p w:rsidR="008C1176" w:rsidRDefault="008C1176" w:rsidP="005C39FB">
      <w:pPr>
        <w:jc w:val="center"/>
        <w:rPr>
          <w:rFonts w:ascii="Arial" w:eastAsia="Arial" w:hAnsi="Arial" w:cs="Arial"/>
          <w:b/>
        </w:rPr>
      </w:pPr>
    </w:p>
    <w:p w:rsidR="009F0AD4" w:rsidRDefault="005C39FB" w:rsidP="009F0AD4">
      <w:pPr>
        <w:spacing w:line="276" w:lineRule="auto"/>
        <w:jc w:val="center"/>
        <w:rPr>
          <w:rFonts w:ascii="Arial" w:eastAsia="Arial" w:hAnsi="Arial" w:cs="Arial"/>
          <w:sz w:val="16"/>
          <w:szCs w:val="16"/>
        </w:rPr>
      </w:pPr>
      <w:r w:rsidRPr="005C39FB">
        <w:rPr>
          <w:rFonts w:ascii="Arial" w:eastAsia="Arial" w:hAnsi="Arial" w:cs="Arial"/>
          <w:b/>
        </w:rPr>
        <w:t>DICHIARA ED AUTOCERTIFICA</w:t>
      </w:r>
      <w:r w:rsidR="009F0AD4" w:rsidRPr="009F0AD4">
        <w:rPr>
          <w:rFonts w:ascii="Arial" w:eastAsia="Arial" w:hAnsi="Arial" w:cs="Arial"/>
          <w:sz w:val="16"/>
          <w:szCs w:val="16"/>
        </w:rPr>
        <w:t xml:space="preserve"> </w:t>
      </w:r>
    </w:p>
    <w:p w:rsidR="009F0AD4" w:rsidRPr="00B258E4" w:rsidRDefault="009F0AD4" w:rsidP="009F0AD4">
      <w:pPr>
        <w:spacing w:line="276" w:lineRule="auto"/>
        <w:jc w:val="center"/>
        <w:rPr>
          <w:rFonts w:ascii="Arial" w:eastAsia="Arial" w:hAnsi="Arial" w:cs="Arial"/>
          <w:b/>
          <w:sz w:val="16"/>
          <w:szCs w:val="16"/>
        </w:rPr>
      </w:pPr>
      <w:r w:rsidRPr="009F0AD4">
        <w:rPr>
          <w:rFonts w:ascii="Arial" w:eastAsia="Arial" w:hAnsi="Arial" w:cs="Arial"/>
          <w:sz w:val="16"/>
          <w:szCs w:val="16"/>
        </w:rPr>
        <w:t>Compilazione obbligatoria a pena</w:t>
      </w:r>
      <w:r>
        <w:rPr>
          <w:rFonts w:ascii="Arial" w:eastAsia="Arial" w:hAnsi="Arial" w:cs="Arial"/>
          <w:b/>
          <w:sz w:val="16"/>
          <w:szCs w:val="16"/>
        </w:rPr>
        <w:t xml:space="preserve"> di esclusione</w:t>
      </w:r>
    </w:p>
    <w:p w:rsidR="00996A72" w:rsidRPr="005C39FB" w:rsidRDefault="00996A72" w:rsidP="005C39FB">
      <w:pPr>
        <w:jc w:val="center"/>
        <w:rPr>
          <w:b/>
        </w:rPr>
      </w:pPr>
    </w:p>
    <w:p w:rsidR="00F626D9" w:rsidRDefault="00F626D9" w:rsidP="00F626D9">
      <w:pPr>
        <w:spacing w:line="360" w:lineRule="auto"/>
        <w:rPr>
          <w:rFonts w:ascii="Arial" w:eastAsia="Arial" w:hAnsi="Arial" w:cs="Arial"/>
          <w:sz w:val="10"/>
          <w:szCs w:val="10"/>
        </w:rPr>
      </w:pPr>
    </w:p>
    <w:p w:rsidR="00F626D9" w:rsidRPr="004C65F4" w:rsidRDefault="00996A72" w:rsidP="00B9550C">
      <w:pPr>
        <w:pStyle w:val="Paragrafoelenco"/>
        <w:numPr>
          <w:ilvl w:val="0"/>
          <w:numId w:val="28"/>
        </w:numPr>
        <w:spacing w:line="360" w:lineRule="auto"/>
        <w:ind w:left="284" w:hanging="284"/>
        <w:rPr>
          <w:sz w:val="22"/>
          <w:szCs w:val="22"/>
        </w:rPr>
      </w:pPr>
      <w:r w:rsidRPr="004C65F4">
        <w:rPr>
          <w:rFonts w:ascii="Arial" w:eastAsia="Arial" w:hAnsi="Arial" w:cs="Arial"/>
          <w:sz w:val="22"/>
          <w:szCs w:val="22"/>
        </w:rPr>
        <w:t>di essere:</w:t>
      </w:r>
      <w:r w:rsidR="00F626D9" w:rsidRPr="00B9550C">
        <w:rPr>
          <w:rFonts w:ascii="Arial" w:eastAsia="Arial" w:hAnsi="Arial" w:cs="Arial"/>
          <w:sz w:val="20"/>
          <w:szCs w:val="20"/>
        </w:rPr>
        <w:tab/>
      </w:r>
      <w:r w:rsidR="0019449F">
        <w:rPr>
          <w:rFonts w:ascii="Arial" w:eastAsia="Arial" w:hAnsi="Arial" w:cs="Arial"/>
          <w:sz w:val="20"/>
          <w:szCs w:val="20"/>
        </w:rPr>
        <w:t xml:space="preserve"> </w:t>
      </w:r>
      <w:r w:rsidR="00F626D9" w:rsidRPr="00B9550C">
        <w:rPr>
          <w:rFonts w:ascii="Arial" w:eastAsia="Arial" w:hAnsi="Arial" w:cs="Arial"/>
          <w:sz w:val="20"/>
          <w:szCs w:val="20"/>
        </w:rPr>
        <w:tab/>
      </w:r>
      <w:r w:rsidR="00F626D9" w:rsidRPr="00B9550C">
        <w:rPr>
          <w:rFonts w:ascii="Wingdings 2" w:hAnsi="Wingdings 2" w:cs="Wingdings 2"/>
          <w:sz w:val="20"/>
          <w:szCs w:val="20"/>
        </w:rPr>
        <w:t></w:t>
      </w:r>
      <w:r w:rsidR="00F626D9" w:rsidRPr="00B9550C">
        <w:rPr>
          <w:rFonts w:ascii="Arial" w:hAnsi="Arial" w:cs="Arial"/>
          <w:sz w:val="20"/>
          <w:szCs w:val="20"/>
        </w:rPr>
        <w:t xml:space="preserve">  </w:t>
      </w:r>
      <w:r w:rsidR="00F626D9" w:rsidRPr="004C65F4">
        <w:rPr>
          <w:rFonts w:ascii="Arial" w:hAnsi="Arial" w:cs="Arial"/>
          <w:sz w:val="22"/>
          <w:szCs w:val="22"/>
        </w:rPr>
        <w:t>titolare</w:t>
      </w:r>
      <w:r w:rsidR="009F0AD4">
        <w:rPr>
          <w:rFonts w:ascii="Arial" w:hAnsi="Arial" w:cs="Arial"/>
          <w:sz w:val="22"/>
          <w:szCs w:val="22"/>
        </w:rPr>
        <w:t xml:space="preserve"> o proprietario </w:t>
      </w:r>
    </w:p>
    <w:p w:rsidR="00F626D9" w:rsidRPr="004C65F4" w:rsidRDefault="003E04BF" w:rsidP="003E04BF">
      <w:pPr>
        <w:suppressAutoHyphens/>
        <w:spacing w:line="100" w:lineRule="atLeast"/>
        <w:rPr>
          <w:sz w:val="22"/>
          <w:szCs w:val="22"/>
        </w:rPr>
      </w:pPr>
      <w:r>
        <w:rPr>
          <w:rFonts w:ascii="Wingdings 2" w:hAnsi="Wingdings 2" w:cs="Wingdings 2"/>
          <w:sz w:val="20"/>
          <w:szCs w:val="20"/>
        </w:rPr>
        <w:t></w:t>
      </w:r>
      <w:r>
        <w:rPr>
          <w:rFonts w:ascii="Wingdings 2" w:hAnsi="Wingdings 2" w:cs="Wingdings 2"/>
          <w:sz w:val="20"/>
          <w:szCs w:val="20"/>
        </w:rPr>
        <w:t></w:t>
      </w:r>
      <w:r>
        <w:rPr>
          <w:rFonts w:ascii="Wingdings 2" w:hAnsi="Wingdings 2" w:cs="Wingdings 2"/>
          <w:sz w:val="20"/>
          <w:szCs w:val="20"/>
        </w:rPr>
        <w:t></w:t>
      </w:r>
      <w:r>
        <w:rPr>
          <w:rFonts w:ascii="Wingdings 2" w:hAnsi="Wingdings 2" w:cs="Wingdings 2"/>
          <w:sz w:val="20"/>
          <w:szCs w:val="20"/>
        </w:rPr>
        <w:t></w:t>
      </w:r>
      <w:r>
        <w:rPr>
          <w:rFonts w:ascii="Wingdings 2" w:hAnsi="Wingdings 2" w:cs="Wingdings 2"/>
          <w:sz w:val="20"/>
          <w:szCs w:val="20"/>
        </w:rPr>
        <w:t></w:t>
      </w:r>
      <w:r>
        <w:rPr>
          <w:rFonts w:ascii="Wingdings 2" w:hAnsi="Wingdings 2" w:cs="Wingdings 2"/>
          <w:sz w:val="20"/>
          <w:szCs w:val="20"/>
        </w:rPr>
        <w:t></w:t>
      </w:r>
      <w:r>
        <w:rPr>
          <w:rFonts w:ascii="Wingdings 2" w:hAnsi="Wingdings 2" w:cs="Wingdings 2"/>
          <w:sz w:val="20"/>
          <w:szCs w:val="20"/>
        </w:rPr>
        <w:t></w:t>
      </w:r>
      <w:r>
        <w:rPr>
          <w:rFonts w:ascii="Wingdings 2" w:hAnsi="Wingdings 2" w:cs="Wingdings 2"/>
          <w:sz w:val="20"/>
          <w:szCs w:val="20"/>
        </w:rPr>
        <w:t></w:t>
      </w:r>
      <w:r>
        <w:rPr>
          <w:rFonts w:ascii="Wingdings 2" w:hAnsi="Wingdings 2" w:cs="Wingdings 2"/>
          <w:sz w:val="20"/>
          <w:szCs w:val="20"/>
        </w:rPr>
        <w:t></w:t>
      </w:r>
      <w:r>
        <w:rPr>
          <w:rFonts w:ascii="Wingdings 2" w:hAnsi="Wingdings 2" w:cs="Wingdings 2"/>
          <w:sz w:val="20"/>
          <w:szCs w:val="20"/>
        </w:rPr>
        <w:t></w:t>
      </w:r>
      <w:r>
        <w:rPr>
          <w:rFonts w:ascii="Wingdings 2" w:hAnsi="Wingdings 2" w:cs="Wingdings 2"/>
          <w:sz w:val="20"/>
          <w:szCs w:val="20"/>
        </w:rPr>
        <w:t></w:t>
      </w:r>
      <w:r>
        <w:rPr>
          <w:rFonts w:ascii="Wingdings 2" w:hAnsi="Wingdings 2" w:cs="Wingdings 2"/>
          <w:sz w:val="20"/>
          <w:szCs w:val="20"/>
        </w:rPr>
        <w:t></w:t>
      </w:r>
      <w:r>
        <w:rPr>
          <w:rFonts w:ascii="Arial" w:hAnsi="Arial" w:cs="Arial"/>
          <w:sz w:val="20"/>
          <w:szCs w:val="20"/>
        </w:rPr>
        <w:t xml:space="preserve"> </w:t>
      </w:r>
      <w:r w:rsidR="00F626D9" w:rsidRPr="004C65F4">
        <w:rPr>
          <w:rFonts w:ascii="Arial" w:hAnsi="Arial" w:cs="Arial"/>
          <w:sz w:val="22"/>
          <w:szCs w:val="22"/>
        </w:rPr>
        <w:t>legale rappresentante</w:t>
      </w:r>
    </w:p>
    <w:p w:rsidR="00F626D9" w:rsidRDefault="00F626D9" w:rsidP="00F626D9">
      <w:pPr>
        <w:spacing w:line="360" w:lineRule="auto"/>
        <w:rPr>
          <w:rFonts w:ascii="Arial" w:eastAsia="Arial" w:hAnsi="Arial" w:cs="Arial"/>
          <w:sz w:val="20"/>
          <w:szCs w:val="20"/>
        </w:rPr>
      </w:pPr>
    </w:p>
    <w:p w:rsidR="009F0AD4" w:rsidRDefault="001973EE" w:rsidP="001973EE">
      <w:pPr>
        <w:spacing w:line="360" w:lineRule="auto"/>
        <w:rPr>
          <w:rFonts w:ascii="Arial" w:eastAsia="Arial" w:hAnsi="Arial" w:cs="Arial"/>
          <w:sz w:val="20"/>
          <w:szCs w:val="20"/>
        </w:rPr>
      </w:pPr>
      <w:r w:rsidRPr="003376F9">
        <w:rPr>
          <w:rFonts w:ascii="Arial" w:eastAsia="Arial" w:hAnsi="Arial" w:cs="Arial"/>
          <w:sz w:val="28"/>
          <w:szCs w:val="28"/>
        </w:rPr>
        <w:t xml:space="preserve">□ </w:t>
      </w:r>
      <w:r>
        <w:rPr>
          <w:rFonts w:ascii="Arial" w:eastAsia="Arial" w:hAnsi="Arial" w:cs="Arial"/>
          <w:sz w:val="28"/>
          <w:szCs w:val="28"/>
        </w:rPr>
        <w:t xml:space="preserve"> </w:t>
      </w:r>
      <w:r w:rsidR="009F0AD4" w:rsidRPr="009F0AD4">
        <w:rPr>
          <w:rFonts w:ascii="Arial" w:eastAsia="Arial" w:hAnsi="Arial" w:cs="Arial"/>
          <w:sz w:val="22"/>
          <w:szCs w:val="22"/>
        </w:rPr>
        <w:t>della</w:t>
      </w:r>
      <w:r w:rsidR="009F0AD4">
        <w:rPr>
          <w:rFonts w:ascii="Arial" w:eastAsia="Arial" w:hAnsi="Arial" w:cs="Arial"/>
          <w:sz w:val="22"/>
          <w:szCs w:val="22"/>
        </w:rPr>
        <w:t xml:space="preserve"> chiesa o altro servizio religioso precisamente </w:t>
      </w:r>
      <w:r>
        <w:rPr>
          <w:rFonts w:ascii="Arial" w:eastAsia="Arial" w:hAnsi="Arial" w:cs="Arial"/>
          <w:sz w:val="20"/>
          <w:szCs w:val="20"/>
        </w:rPr>
        <w:t>………….</w:t>
      </w:r>
      <w:r w:rsidR="00F626D9" w:rsidRPr="001973EE">
        <w:rPr>
          <w:rFonts w:ascii="Arial" w:eastAsia="Arial" w:hAnsi="Arial" w:cs="Arial"/>
          <w:sz w:val="20"/>
          <w:szCs w:val="20"/>
        </w:rPr>
        <w:t>………………</w:t>
      </w:r>
      <w:r w:rsidR="009F0AD4">
        <w:rPr>
          <w:rFonts w:ascii="Arial" w:eastAsia="Arial" w:hAnsi="Arial" w:cs="Arial"/>
          <w:sz w:val="20"/>
          <w:szCs w:val="20"/>
        </w:rPr>
        <w:t xml:space="preserve">………………………….. </w:t>
      </w:r>
    </w:p>
    <w:p w:rsidR="001973EE" w:rsidRPr="001973EE" w:rsidRDefault="001973EE" w:rsidP="001973EE">
      <w:pPr>
        <w:spacing w:line="360" w:lineRule="auto"/>
        <w:rPr>
          <w:rFonts w:ascii="Arial" w:eastAsia="Arial" w:hAnsi="Arial" w:cs="Arial"/>
          <w:sz w:val="20"/>
          <w:szCs w:val="20"/>
        </w:rPr>
      </w:pPr>
      <w:r w:rsidRPr="003376F9">
        <w:rPr>
          <w:rFonts w:ascii="Arial" w:eastAsia="Arial" w:hAnsi="Arial" w:cs="Arial"/>
          <w:sz w:val="28"/>
          <w:szCs w:val="28"/>
        </w:rPr>
        <w:t xml:space="preserve">□ </w:t>
      </w:r>
      <w:r>
        <w:rPr>
          <w:rFonts w:ascii="Arial" w:eastAsia="Arial" w:hAnsi="Arial" w:cs="Arial"/>
          <w:sz w:val="28"/>
          <w:szCs w:val="28"/>
        </w:rPr>
        <w:t xml:space="preserve"> </w:t>
      </w:r>
      <w:r w:rsidR="009F0AD4" w:rsidRPr="009E73F2">
        <w:rPr>
          <w:rFonts w:ascii="Arial" w:eastAsia="Arial" w:hAnsi="Arial" w:cs="Arial"/>
          <w:sz w:val="22"/>
          <w:szCs w:val="22"/>
        </w:rPr>
        <w:t>centr</w:t>
      </w:r>
      <w:r w:rsidR="009F0AD4">
        <w:rPr>
          <w:rFonts w:ascii="Arial" w:eastAsia="Arial" w:hAnsi="Arial" w:cs="Arial"/>
          <w:sz w:val="22"/>
          <w:szCs w:val="22"/>
        </w:rPr>
        <w:t>o</w:t>
      </w:r>
      <w:r w:rsidR="009F0AD4" w:rsidRPr="009E73F2">
        <w:rPr>
          <w:rFonts w:ascii="Arial" w:eastAsia="Arial" w:hAnsi="Arial" w:cs="Arial"/>
          <w:sz w:val="22"/>
          <w:szCs w:val="22"/>
        </w:rPr>
        <w:t xml:space="preserve"> civici e sociali e attrezzature culturali e sanitarie</w:t>
      </w:r>
      <w:r w:rsidR="009F0AD4" w:rsidRPr="001973EE">
        <w:rPr>
          <w:rFonts w:ascii="Arial" w:eastAsia="Arial" w:hAnsi="Arial" w:cs="Arial"/>
          <w:sz w:val="22"/>
          <w:szCs w:val="22"/>
        </w:rPr>
        <w:t xml:space="preserve"> </w:t>
      </w:r>
      <w:r w:rsidRPr="001973EE">
        <w:rPr>
          <w:rFonts w:ascii="Arial" w:eastAsia="Arial" w:hAnsi="Arial" w:cs="Arial"/>
          <w:sz w:val="22"/>
          <w:szCs w:val="22"/>
        </w:rPr>
        <w:t xml:space="preserve">attività culturali e sportive, associazioni  e  circoli ricreativi e similari </w:t>
      </w:r>
      <w:r w:rsidR="009F0AD4">
        <w:rPr>
          <w:rFonts w:ascii="Arial" w:eastAsia="Arial" w:hAnsi="Arial" w:cs="Arial"/>
          <w:sz w:val="22"/>
          <w:szCs w:val="22"/>
        </w:rPr>
        <w:t>e precisamente ………………………………………………………………</w:t>
      </w:r>
    </w:p>
    <w:p w:rsidR="00F626D9" w:rsidRDefault="003E04BF" w:rsidP="00F626D9">
      <w:pPr>
        <w:spacing w:line="360" w:lineRule="auto"/>
      </w:pPr>
      <w:r w:rsidRPr="004C65F4">
        <w:rPr>
          <w:rFonts w:ascii="Arial" w:eastAsia="Arial" w:hAnsi="Arial" w:cs="Arial"/>
          <w:sz w:val="22"/>
          <w:szCs w:val="22"/>
        </w:rPr>
        <w:lastRenderedPageBreak/>
        <w:t xml:space="preserve">denominazione/ragione </w:t>
      </w:r>
      <w:r w:rsidR="00F626D9" w:rsidRPr="004C65F4">
        <w:rPr>
          <w:rFonts w:ascii="Arial" w:eastAsia="Arial" w:hAnsi="Arial" w:cs="Arial"/>
          <w:sz w:val="22"/>
          <w:szCs w:val="22"/>
        </w:rPr>
        <w:t>sociale</w:t>
      </w:r>
      <w:r w:rsidR="00F626D9">
        <w:rPr>
          <w:rFonts w:ascii="Arial" w:eastAsia="Arial" w:hAnsi="Arial" w:cs="Arial"/>
          <w:sz w:val="20"/>
          <w:szCs w:val="20"/>
        </w:rPr>
        <w:t>.....................................................................................................................</w:t>
      </w:r>
      <w:r w:rsidR="0023629F">
        <w:rPr>
          <w:rFonts w:ascii="Arial" w:eastAsia="Arial" w:hAnsi="Arial" w:cs="Arial"/>
          <w:sz w:val="20"/>
          <w:szCs w:val="20"/>
        </w:rPr>
        <w:t>.</w:t>
      </w:r>
    </w:p>
    <w:p w:rsidR="00F626D9" w:rsidRDefault="00F626D9" w:rsidP="00F626D9">
      <w:pPr>
        <w:spacing w:line="360" w:lineRule="auto"/>
      </w:pPr>
      <w:r w:rsidRPr="004C65F4">
        <w:rPr>
          <w:rFonts w:ascii="Arial" w:eastAsia="Arial" w:hAnsi="Arial" w:cs="Arial"/>
          <w:sz w:val="22"/>
          <w:szCs w:val="22"/>
        </w:rPr>
        <w:t>codice fiscale</w:t>
      </w:r>
      <w:r>
        <w:rPr>
          <w:rFonts w:ascii="Arial" w:eastAsia="Arial" w:hAnsi="Arial" w:cs="Arial"/>
          <w:sz w:val="20"/>
          <w:szCs w:val="20"/>
        </w:rPr>
        <w:t>......................................</w:t>
      </w:r>
      <w:r w:rsidR="004C65F4">
        <w:rPr>
          <w:rFonts w:ascii="Arial" w:eastAsia="Arial" w:hAnsi="Arial" w:cs="Arial"/>
          <w:sz w:val="20"/>
          <w:szCs w:val="20"/>
        </w:rPr>
        <w:t>..</w:t>
      </w:r>
      <w:r>
        <w:rPr>
          <w:rFonts w:ascii="Arial" w:eastAsia="Arial" w:hAnsi="Arial" w:cs="Arial"/>
          <w:sz w:val="20"/>
          <w:szCs w:val="20"/>
        </w:rPr>
        <w:t xml:space="preserve">.............. </w:t>
      </w:r>
      <w:r w:rsidRPr="004C65F4">
        <w:rPr>
          <w:rFonts w:ascii="Arial" w:eastAsia="Arial" w:hAnsi="Arial" w:cs="Arial"/>
          <w:sz w:val="22"/>
          <w:szCs w:val="22"/>
        </w:rPr>
        <w:t xml:space="preserve">partita IVA </w:t>
      </w:r>
      <w:r w:rsidRPr="004C65F4">
        <w:rPr>
          <w:rFonts w:ascii="Arial" w:eastAsia="Arial" w:hAnsi="Arial" w:cs="Arial"/>
          <w:sz w:val="16"/>
          <w:szCs w:val="16"/>
        </w:rPr>
        <w:t>(indicare solo se diverso)</w:t>
      </w:r>
      <w:r w:rsidRPr="0023629F">
        <w:rPr>
          <w:rFonts w:ascii="Arial" w:eastAsia="Arial" w:hAnsi="Arial" w:cs="Arial"/>
          <w:sz w:val="16"/>
          <w:szCs w:val="16"/>
        </w:rPr>
        <w:t xml:space="preserve"> </w:t>
      </w:r>
      <w:r>
        <w:rPr>
          <w:rFonts w:ascii="Arial" w:eastAsia="Arial" w:hAnsi="Arial" w:cs="Arial"/>
          <w:sz w:val="20"/>
          <w:szCs w:val="20"/>
        </w:rPr>
        <w:t>.........................</w:t>
      </w:r>
      <w:r w:rsidR="0023629F">
        <w:rPr>
          <w:rFonts w:ascii="Arial" w:eastAsia="Arial" w:hAnsi="Arial" w:cs="Arial"/>
          <w:sz w:val="20"/>
          <w:szCs w:val="20"/>
        </w:rPr>
        <w:t>......</w:t>
      </w:r>
      <w:r w:rsidR="004C65F4">
        <w:rPr>
          <w:rFonts w:ascii="Arial" w:eastAsia="Arial" w:hAnsi="Arial" w:cs="Arial"/>
          <w:sz w:val="20"/>
          <w:szCs w:val="20"/>
        </w:rPr>
        <w:t>..........</w:t>
      </w:r>
    </w:p>
    <w:p w:rsidR="00F626D9" w:rsidRDefault="00F626D9" w:rsidP="00F626D9">
      <w:pPr>
        <w:spacing w:line="360" w:lineRule="auto"/>
      </w:pPr>
      <w:r w:rsidRPr="004C65F4">
        <w:rPr>
          <w:rFonts w:ascii="Arial" w:eastAsia="Arial" w:hAnsi="Arial" w:cs="Arial"/>
          <w:sz w:val="22"/>
          <w:szCs w:val="22"/>
          <w:u w:val="single"/>
        </w:rPr>
        <w:t>sede legale</w:t>
      </w:r>
      <w:r w:rsidRPr="004C65F4">
        <w:rPr>
          <w:rFonts w:ascii="Arial" w:eastAsia="Arial" w:hAnsi="Arial" w:cs="Arial"/>
          <w:sz w:val="22"/>
          <w:szCs w:val="22"/>
        </w:rPr>
        <w:t xml:space="preserve"> </w:t>
      </w:r>
      <w:r w:rsidR="003E04BF" w:rsidRPr="004C65F4">
        <w:rPr>
          <w:rFonts w:ascii="Arial" w:eastAsia="Arial" w:hAnsi="Arial" w:cs="Arial"/>
          <w:sz w:val="22"/>
          <w:szCs w:val="22"/>
        </w:rPr>
        <w:t xml:space="preserve"> via</w:t>
      </w:r>
      <w:r w:rsidRPr="004C65F4">
        <w:rPr>
          <w:rFonts w:ascii="Arial" w:eastAsia="Arial" w:hAnsi="Arial" w:cs="Arial"/>
          <w:sz w:val="22"/>
          <w:szCs w:val="22"/>
        </w:rPr>
        <w:t>/piazza</w:t>
      </w:r>
      <w:r>
        <w:rPr>
          <w:rFonts w:ascii="Arial" w:eastAsia="Arial" w:hAnsi="Arial" w:cs="Arial"/>
          <w:sz w:val="20"/>
          <w:szCs w:val="20"/>
        </w:rPr>
        <w:t>..................................................................................numero.......................................</w:t>
      </w:r>
    </w:p>
    <w:p w:rsidR="00F626D9" w:rsidRDefault="00F626D9" w:rsidP="00F626D9">
      <w:pPr>
        <w:spacing w:line="360" w:lineRule="auto"/>
      </w:pPr>
      <w:r w:rsidRPr="004C65F4">
        <w:rPr>
          <w:rFonts w:ascii="Arial" w:eastAsia="Arial" w:hAnsi="Arial" w:cs="Arial"/>
          <w:sz w:val="22"/>
          <w:szCs w:val="22"/>
        </w:rPr>
        <w:t>Comune</w:t>
      </w:r>
      <w:r>
        <w:rPr>
          <w:rFonts w:ascii="Arial" w:eastAsia="Arial" w:hAnsi="Arial" w:cs="Arial"/>
          <w:sz w:val="20"/>
          <w:szCs w:val="20"/>
        </w:rPr>
        <w:t xml:space="preserve"> ................................................................... </w:t>
      </w:r>
      <w:r w:rsidRPr="004C65F4">
        <w:rPr>
          <w:rFonts w:ascii="Arial" w:eastAsia="Arial" w:hAnsi="Arial" w:cs="Arial"/>
          <w:sz w:val="22"/>
          <w:szCs w:val="22"/>
        </w:rPr>
        <w:t>prov.</w:t>
      </w:r>
      <w:r>
        <w:rPr>
          <w:rFonts w:ascii="Arial" w:eastAsia="Arial" w:hAnsi="Arial" w:cs="Arial"/>
          <w:sz w:val="20"/>
          <w:szCs w:val="20"/>
        </w:rPr>
        <w:t xml:space="preserve"> ...............................................................................</w:t>
      </w:r>
    </w:p>
    <w:p w:rsidR="00F626D9" w:rsidRDefault="00F626D9" w:rsidP="00F626D9">
      <w:pPr>
        <w:spacing w:line="360" w:lineRule="auto"/>
      </w:pPr>
      <w:r w:rsidRPr="004C65F4">
        <w:rPr>
          <w:rFonts w:ascii="Arial" w:eastAsia="Arial" w:hAnsi="Arial" w:cs="Arial"/>
          <w:sz w:val="22"/>
          <w:szCs w:val="22"/>
        </w:rPr>
        <w:t>telefono</w:t>
      </w:r>
      <w:r>
        <w:rPr>
          <w:rFonts w:ascii="Arial" w:eastAsia="Arial" w:hAnsi="Arial" w:cs="Arial"/>
          <w:sz w:val="20"/>
          <w:szCs w:val="20"/>
        </w:rPr>
        <w:t xml:space="preserve"> .................................................................</w:t>
      </w:r>
      <w:r w:rsidRPr="004C65F4">
        <w:rPr>
          <w:rFonts w:ascii="Arial" w:eastAsia="Arial" w:hAnsi="Arial" w:cs="Arial"/>
          <w:sz w:val="22"/>
          <w:szCs w:val="22"/>
        </w:rPr>
        <w:t>cellulare.</w:t>
      </w:r>
      <w:r>
        <w:rPr>
          <w:rFonts w:ascii="Arial" w:eastAsia="Arial" w:hAnsi="Arial" w:cs="Arial"/>
          <w:sz w:val="20"/>
          <w:szCs w:val="20"/>
        </w:rPr>
        <w:t>.............................................................................</w:t>
      </w:r>
    </w:p>
    <w:p w:rsidR="00F626D9" w:rsidRDefault="00F626D9" w:rsidP="00F626D9">
      <w:pPr>
        <w:spacing w:line="360" w:lineRule="auto"/>
      </w:pPr>
      <w:r w:rsidRPr="00B53119">
        <w:rPr>
          <w:rFonts w:ascii="Arial" w:eastAsia="Arial" w:hAnsi="Arial" w:cs="Arial"/>
          <w:sz w:val="22"/>
          <w:szCs w:val="22"/>
        </w:rPr>
        <w:t>e-mail...</w:t>
      </w:r>
      <w:r>
        <w:rPr>
          <w:rFonts w:ascii="Arial" w:eastAsia="Arial" w:hAnsi="Arial" w:cs="Arial"/>
          <w:sz w:val="20"/>
          <w:szCs w:val="20"/>
        </w:rPr>
        <w:t>............................................................................................</w:t>
      </w:r>
      <w:r w:rsidR="008F06F0">
        <w:rPr>
          <w:rFonts w:ascii="Arial" w:eastAsia="Arial" w:hAnsi="Arial" w:cs="Arial"/>
          <w:sz w:val="20"/>
          <w:szCs w:val="20"/>
        </w:rPr>
        <w:t>...........</w:t>
      </w:r>
    </w:p>
    <w:p w:rsidR="00F626D9" w:rsidRDefault="00F626D9" w:rsidP="00F626D9">
      <w:pPr>
        <w:spacing w:line="360" w:lineRule="auto"/>
      </w:pPr>
      <w:r w:rsidRPr="00B53119">
        <w:rPr>
          <w:rFonts w:ascii="Arial" w:eastAsia="Arial" w:hAnsi="Arial" w:cs="Arial"/>
          <w:sz w:val="22"/>
          <w:szCs w:val="22"/>
        </w:rPr>
        <w:t>PEC (posta elettronica certificata)</w:t>
      </w:r>
      <w:r>
        <w:rPr>
          <w:rFonts w:ascii="Arial" w:eastAsia="Arial" w:hAnsi="Arial" w:cs="Arial"/>
          <w:sz w:val="20"/>
          <w:szCs w:val="20"/>
        </w:rPr>
        <w:t xml:space="preserve"> .............................................................................................................…</w:t>
      </w:r>
    </w:p>
    <w:p w:rsidR="00F626D9" w:rsidRDefault="00F626D9" w:rsidP="00F626D9">
      <w:pPr>
        <w:spacing w:line="360" w:lineRule="auto"/>
      </w:pPr>
      <w:r w:rsidRPr="00B53119">
        <w:rPr>
          <w:rFonts w:ascii="Arial" w:eastAsia="Arial" w:hAnsi="Arial" w:cs="Arial"/>
          <w:sz w:val="22"/>
          <w:szCs w:val="22"/>
          <w:u w:val="single"/>
        </w:rPr>
        <w:t>sede operativa</w:t>
      </w:r>
      <w:r>
        <w:rPr>
          <w:rFonts w:ascii="Arial" w:eastAsia="Arial" w:hAnsi="Arial" w:cs="Arial"/>
          <w:sz w:val="20"/>
          <w:szCs w:val="20"/>
          <w:u w:val="single"/>
        </w:rPr>
        <w:t xml:space="preserve"> (se diversa dalla sede legale)</w:t>
      </w:r>
      <w:r>
        <w:rPr>
          <w:rFonts w:ascii="Arial" w:eastAsia="Arial" w:hAnsi="Arial" w:cs="Arial"/>
          <w:sz w:val="20"/>
          <w:szCs w:val="20"/>
        </w:rPr>
        <w:t xml:space="preserve">  </w:t>
      </w:r>
      <w:r w:rsidRPr="00B53119">
        <w:rPr>
          <w:rFonts w:ascii="Arial" w:eastAsia="Arial" w:hAnsi="Arial" w:cs="Arial"/>
          <w:sz w:val="22"/>
          <w:szCs w:val="22"/>
        </w:rPr>
        <w:t>via/piazza</w:t>
      </w:r>
      <w:r w:rsidR="007A0813">
        <w:rPr>
          <w:rFonts w:ascii="Arial" w:eastAsia="Arial" w:hAnsi="Arial" w:cs="Arial"/>
          <w:sz w:val="20"/>
          <w:szCs w:val="20"/>
        </w:rPr>
        <w:t xml:space="preserve"> </w:t>
      </w:r>
      <w:r>
        <w:rPr>
          <w:rFonts w:ascii="Arial" w:eastAsia="Arial" w:hAnsi="Arial" w:cs="Arial"/>
          <w:sz w:val="20"/>
          <w:szCs w:val="20"/>
        </w:rPr>
        <w:t>…………………</w:t>
      </w:r>
      <w:r w:rsidR="00B53119">
        <w:rPr>
          <w:rFonts w:ascii="Arial" w:eastAsia="Arial" w:hAnsi="Arial" w:cs="Arial"/>
          <w:sz w:val="20"/>
          <w:szCs w:val="20"/>
        </w:rPr>
        <w:t>..</w:t>
      </w:r>
      <w:r>
        <w:rPr>
          <w:rFonts w:ascii="Arial" w:eastAsia="Arial" w:hAnsi="Arial" w:cs="Arial"/>
          <w:sz w:val="20"/>
          <w:szCs w:val="20"/>
        </w:rPr>
        <w:t>……………</w:t>
      </w:r>
      <w:r w:rsidR="008F06F0">
        <w:rPr>
          <w:rFonts w:ascii="Arial" w:eastAsia="Arial" w:hAnsi="Arial" w:cs="Arial"/>
          <w:sz w:val="20"/>
          <w:szCs w:val="20"/>
        </w:rPr>
        <w:t xml:space="preserve"> </w:t>
      </w:r>
      <w:r w:rsidRPr="00B53119">
        <w:rPr>
          <w:rFonts w:ascii="Arial" w:eastAsia="Arial" w:hAnsi="Arial" w:cs="Arial"/>
          <w:sz w:val="22"/>
          <w:szCs w:val="22"/>
        </w:rPr>
        <w:t>numero</w:t>
      </w:r>
      <w:r w:rsidR="008F06F0">
        <w:rPr>
          <w:rFonts w:ascii="Arial" w:eastAsia="Arial" w:hAnsi="Arial" w:cs="Arial"/>
          <w:sz w:val="20"/>
          <w:szCs w:val="20"/>
        </w:rPr>
        <w:t xml:space="preserve"> </w:t>
      </w:r>
      <w:r>
        <w:rPr>
          <w:rFonts w:ascii="Arial" w:eastAsia="Arial" w:hAnsi="Arial" w:cs="Arial"/>
          <w:sz w:val="20"/>
          <w:szCs w:val="20"/>
        </w:rPr>
        <w:t>…………</w:t>
      </w:r>
      <w:r w:rsidR="00733752">
        <w:rPr>
          <w:rFonts w:ascii="Arial" w:eastAsia="Arial" w:hAnsi="Arial" w:cs="Arial"/>
          <w:sz w:val="20"/>
          <w:szCs w:val="20"/>
        </w:rPr>
        <w:t>…</w:t>
      </w:r>
    </w:p>
    <w:p w:rsidR="00F626D9" w:rsidRDefault="00F626D9" w:rsidP="00F626D9">
      <w:pPr>
        <w:spacing w:line="360" w:lineRule="auto"/>
      </w:pPr>
      <w:r w:rsidRPr="00B53119">
        <w:rPr>
          <w:rFonts w:ascii="Arial" w:eastAsia="Arial" w:hAnsi="Arial" w:cs="Arial"/>
        </w:rPr>
        <w:t>Comune</w:t>
      </w:r>
      <w:r>
        <w:rPr>
          <w:rFonts w:ascii="Arial" w:eastAsia="Arial" w:hAnsi="Arial" w:cs="Arial"/>
          <w:sz w:val="20"/>
          <w:szCs w:val="20"/>
        </w:rPr>
        <w:t xml:space="preserve"> ................................................................... </w:t>
      </w:r>
      <w:r w:rsidRPr="00B53119">
        <w:rPr>
          <w:rFonts w:ascii="Arial" w:eastAsia="Arial" w:hAnsi="Arial" w:cs="Arial"/>
          <w:sz w:val="22"/>
          <w:szCs w:val="22"/>
        </w:rPr>
        <w:t>prov.</w:t>
      </w:r>
      <w:r>
        <w:rPr>
          <w:rFonts w:ascii="Arial" w:eastAsia="Arial" w:hAnsi="Arial" w:cs="Arial"/>
          <w:sz w:val="20"/>
          <w:szCs w:val="20"/>
        </w:rPr>
        <w:t xml:space="preserve"> .............................................................................</w:t>
      </w:r>
    </w:p>
    <w:p w:rsidR="00F626D9" w:rsidRDefault="00F626D9" w:rsidP="00F626D9">
      <w:pPr>
        <w:spacing w:line="360" w:lineRule="auto"/>
      </w:pPr>
      <w:r w:rsidRPr="00B53119">
        <w:rPr>
          <w:rFonts w:ascii="Arial" w:eastAsia="Arial" w:hAnsi="Arial" w:cs="Arial"/>
          <w:sz w:val="22"/>
          <w:szCs w:val="22"/>
        </w:rPr>
        <w:t>telefono</w:t>
      </w:r>
      <w:r>
        <w:rPr>
          <w:rFonts w:ascii="Arial" w:eastAsia="Arial" w:hAnsi="Arial" w:cs="Arial"/>
          <w:sz w:val="20"/>
          <w:szCs w:val="20"/>
        </w:rPr>
        <w:t xml:space="preserve"> .................................................................</w:t>
      </w:r>
      <w:r w:rsidRPr="00B53119">
        <w:rPr>
          <w:rFonts w:ascii="Arial" w:eastAsia="Arial" w:hAnsi="Arial" w:cs="Arial"/>
          <w:sz w:val="22"/>
          <w:szCs w:val="22"/>
        </w:rPr>
        <w:t>cellulare</w:t>
      </w:r>
      <w:r>
        <w:rPr>
          <w:rFonts w:ascii="Arial" w:eastAsia="Arial" w:hAnsi="Arial" w:cs="Arial"/>
          <w:sz w:val="20"/>
          <w:szCs w:val="20"/>
        </w:rPr>
        <w:t>..............................................................................</w:t>
      </w:r>
    </w:p>
    <w:p w:rsidR="00F626D9" w:rsidRDefault="00F626D9" w:rsidP="00F626D9">
      <w:pPr>
        <w:spacing w:line="360" w:lineRule="auto"/>
      </w:pPr>
      <w:r w:rsidRPr="00B53119">
        <w:rPr>
          <w:rFonts w:ascii="Arial" w:eastAsia="Arial" w:hAnsi="Arial" w:cs="Arial"/>
        </w:rPr>
        <w:t xml:space="preserve"> e-mail</w:t>
      </w:r>
      <w:r>
        <w:rPr>
          <w:rFonts w:ascii="Arial" w:eastAsia="Arial" w:hAnsi="Arial" w:cs="Arial"/>
          <w:sz w:val="20"/>
          <w:szCs w:val="20"/>
        </w:rPr>
        <w:t>...............................................................................................</w:t>
      </w:r>
    </w:p>
    <w:p w:rsidR="00F626D9" w:rsidRDefault="00F626D9" w:rsidP="00F626D9">
      <w:pPr>
        <w:spacing w:line="360" w:lineRule="auto"/>
        <w:rPr>
          <w:rFonts w:ascii="Arial" w:eastAsia="Arial" w:hAnsi="Arial" w:cs="Arial"/>
          <w:sz w:val="20"/>
          <w:szCs w:val="20"/>
        </w:rPr>
      </w:pPr>
      <w:r w:rsidRPr="00B53119">
        <w:rPr>
          <w:rFonts w:ascii="Arial" w:eastAsia="Arial" w:hAnsi="Arial" w:cs="Arial"/>
          <w:sz w:val="22"/>
          <w:szCs w:val="22"/>
        </w:rPr>
        <w:t>PEC (posta elettronica certificat</w:t>
      </w:r>
      <w:r w:rsidR="00205B8C">
        <w:rPr>
          <w:rFonts w:ascii="Arial" w:eastAsia="Arial" w:hAnsi="Arial" w:cs="Arial"/>
          <w:sz w:val="22"/>
          <w:szCs w:val="22"/>
        </w:rPr>
        <w:t>a)</w:t>
      </w:r>
      <w:r>
        <w:rPr>
          <w:rFonts w:ascii="Arial" w:eastAsia="Arial" w:hAnsi="Arial" w:cs="Arial"/>
          <w:sz w:val="20"/>
          <w:szCs w:val="20"/>
        </w:rPr>
        <w:t>..................................................................................................................</w:t>
      </w:r>
    </w:p>
    <w:p w:rsidR="00C66DE9" w:rsidRDefault="00C66DE9" w:rsidP="00C66DE9">
      <w:pPr>
        <w:spacing w:line="276" w:lineRule="auto"/>
        <w:jc w:val="both"/>
      </w:pPr>
      <w:r w:rsidRPr="00C66DE9">
        <w:rPr>
          <w:rFonts w:ascii="Arial" w:eastAsia="Arial" w:hAnsi="Arial" w:cs="Arial"/>
          <w:sz w:val="22"/>
          <w:szCs w:val="22"/>
        </w:rPr>
        <w:t>Codice IBAN dove effettuare il versamento del contributo</w:t>
      </w:r>
      <w:r>
        <w:t xml:space="preserve"> </w:t>
      </w:r>
      <w:r w:rsidRPr="00C66DE9">
        <w:rPr>
          <w:rFonts w:ascii="Arial" w:eastAsia="Arial" w:hAnsi="Arial" w:cs="Arial"/>
          <w:sz w:val="20"/>
          <w:szCs w:val="20"/>
        </w:rPr>
        <w:t>(chiaramente leggibile e completo di tutti i dati)</w:t>
      </w:r>
      <w:r>
        <w:t>…………………………………………………………………………………………………...</w:t>
      </w:r>
    </w:p>
    <w:p w:rsidR="00C66DE9" w:rsidRPr="009F10A5" w:rsidRDefault="00C66DE9" w:rsidP="00F626D9">
      <w:pPr>
        <w:spacing w:line="360" w:lineRule="auto"/>
        <w:rPr>
          <w:rFonts w:ascii="Arial" w:eastAsia="Arial" w:hAnsi="Arial" w:cs="Arial"/>
          <w:sz w:val="16"/>
          <w:szCs w:val="16"/>
        </w:rPr>
      </w:pPr>
    </w:p>
    <w:p w:rsidR="009F0AD4" w:rsidRPr="004D7F82" w:rsidRDefault="004D7F82" w:rsidP="009F0AD4">
      <w:pPr>
        <w:pStyle w:val="Default"/>
        <w:numPr>
          <w:ilvl w:val="0"/>
          <w:numId w:val="28"/>
        </w:numPr>
        <w:tabs>
          <w:tab w:val="left" w:pos="0"/>
        </w:tabs>
        <w:ind w:left="284" w:hanging="284"/>
        <w:jc w:val="both"/>
        <w:rPr>
          <w:sz w:val="16"/>
          <w:szCs w:val="16"/>
        </w:rPr>
      </w:pPr>
      <w:r>
        <w:rPr>
          <w:rFonts w:eastAsia="Times New Roman"/>
          <w:b/>
          <w:bCs/>
          <w:lang w:eastAsia="it-IT"/>
        </w:rPr>
        <w:t>TIPOLOGIA DEGLI INTERVENTI EDILIZI ED ALTRE PRESTAZIONI  AMMESSI A CONTRIBUTO</w:t>
      </w:r>
    </w:p>
    <w:p w:rsidR="004D7F82" w:rsidRPr="004D7F82" w:rsidRDefault="004D7F82" w:rsidP="004D7F82">
      <w:pPr>
        <w:pStyle w:val="Default"/>
        <w:tabs>
          <w:tab w:val="left" w:pos="0"/>
        </w:tabs>
        <w:ind w:left="284"/>
        <w:jc w:val="both"/>
        <w:rPr>
          <w:sz w:val="16"/>
          <w:szCs w:val="16"/>
        </w:rPr>
      </w:pPr>
    </w:p>
    <w:p w:rsidR="004D7F82" w:rsidRDefault="004D7F82" w:rsidP="004D7F82">
      <w:pPr>
        <w:pStyle w:val="Paragrafoelenco"/>
        <w:numPr>
          <w:ilvl w:val="1"/>
          <w:numId w:val="30"/>
        </w:numPr>
        <w:tabs>
          <w:tab w:val="clear" w:pos="1440"/>
          <w:tab w:val="num" w:pos="709"/>
        </w:tabs>
        <w:spacing w:line="276" w:lineRule="auto"/>
        <w:ind w:left="709" w:hanging="283"/>
        <w:jc w:val="both"/>
      </w:pPr>
      <w:r>
        <w:t xml:space="preserve">E’ richiesto il contributo per le seguenti tipologie di intervento edilizio (barrare quella interessata) : </w:t>
      </w:r>
    </w:p>
    <w:p w:rsidR="004D7F82" w:rsidRDefault="004D7F82" w:rsidP="004D7F82">
      <w:pPr>
        <w:pStyle w:val="Paragrafoelenco"/>
        <w:spacing w:line="276" w:lineRule="auto"/>
        <w:ind w:left="1440" w:hanging="731"/>
        <w:jc w:val="both"/>
      </w:pPr>
      <w:r>
        <w:t xml:space="preserve">1.  </w:t>
      </w:r>
      <w:r w:rsidRPr="00B9550C">
        <w:rPr>
          <w:rFonts w:ascii="Wingdings 2" w:hAnsi="Wingdings 2" w:cs="Wingdings 2"/>
          <w:sz w:val="20"/>
          <w:szCs w:val="20"/>
        </w:rPr>
        <w:t></w:t>
      </w:r>
      <w:r>
        <w:rPr>
          <w:rFonts w:ascii="Wingdings 2" w:hAnsi="Wingdings 2" w:cs="Wingdings 2"/>
          <w:sz w:val="20"/>
          <w:szCs w:val="20"/>
        </w:rPr>
        <w:t></w:t>
      </w:r>
      <w:r>
        <w:t>manutenzione straordinaria;</w:t>
      </w:r>
    </w:p>
    <w:p w:rsidR="004D7F82" w:rsidRDefault="004D7F82" w:rsidP="004D7F82">
      <w:pPr>
        <w:numPr>
          <w:ilvl w:val="1"/>
          <w:numId w:val="30"/>
        </w:numPr>
        <w:tabs>
          <w:tab w:val="clear" w:pos="1440"/>
          <w:tab w:val="num" w:pos="993"/>
        </w:tabs>
        <w:spacing w:line="276" w:lineRule="auto"/>
        <w:ind w:left="993" w:hanging="284"/>
        <w:jc w:val="both"/>
      </w:pPr>
      <w:r w:rsidRPr="00B9550C">
        <w:rPr>
          <w:rFonts w:ascii="Wingdings 2" w:hAnsi="Wingdings 2" w:cs="Wingdings 2"/>
          <w:sz w:val="20"/>
          <w:szCs w:val="20"/>
        </w:rPr>
        <w:t></w:t>
      </w:r>
      <w:r>
        <w:rPr>
          <w:rFonts w:ascii="Wingdings 2" w:hAnsi="Wingdings 2" w:cs="Wingdings 2"/>
          <w:sz w:val="20"/>
          <w:szCs w:val="20"/>
        </w:rPr>
        <w:t></w:t>
      </w:r>
      <w:r>
        <w:t>adeguamento igienico-sanitario ed impiantistico in genere, adeguamento dei requisiti acustici passivi e contenimento consumi energetici, abbattimento barriere architettoniche;</w:t>
      </w:r>
    </w:p>
    <w:p w:rsidR="004D7F82" w:rsidRDefault="004D7F82" w:rsidP="004D7F82">
      <w:pPr>
        <w:numPr>
          <w:ilvl w:val="1"/>
          <w:numId w:val="30"/>
        </w:numPr>
        <w:tabs>
          <w:tab w:val="clear" w:pos="1440"/>
          <w:tab w:val="num" w:pos="993"/>
        </w:tabs>
        <w:spacing w:line="276" w:lineRule="auto"/>
        <w:ind w:left="993" w:hanging="284"/>
        <w:jc w:val="both"/>
      </w:pPr>
      <w:r w:rsidRPr="00B9550C">
        <w:rPr>
          <w:rFonts w:ascii="Wingdings 2" w:hAnsi="Wingdings 2" w:cs="Wingdings 2"/>
          <w:sz w:val="20"/>
          <w:szCs w:val="20"/>
        </w:rPr>
        <w:t></w:t>
      </w:r>
      <w:r>
        <w:rPr>
          <w:rFonts w:ascii="Wingdings 2" w:hAnsi="Wingdings 2" w:cs="Wingdings 2"/>
          <w:sz w:val="20"/>
          <w:szCs w:val="20"/>
        </w:rPr>
        <w:t></w:t>
      </w:r>
      <w:r>
        <w:t>ristrutturazione;</w:t>
      </w:r>
    </w:p>
    <w:p w:rsidR="004D7F82" w:rsidRDefault="004D7F82" w:rsidP="004D7F82">
      <w:pPr>
        <w:numPr>
          <w:ilvl w:val="1"/>
          <w:numId w:val="30"/>
        </w:numPr>
        <w:tabs>
          <w:tab w:val="clear" w:pos="1440"/>
          <w:tab w:val="num" w:pos="993"/>
        </w:tabs>
        <w:spacing w:line="276" w:lineRule="auto"/>
        <w:ind w:left="993" w:hanging="284"/>
        <w:jc w:val="both"/>
      </w:pPr>
      <w:r w:rsidRPr="00B9550C">
        <w:rPr>
          <w:rFonts w:ascii="Wingdings 2" w:hAnsi="Wingdings 2" w:cs="Wingdings 2"/>
          <w:sz w:val="20"/>
          <w:szCs w:val="20"/>
        </w:rPr>
        <w:t></w:t>
      </w:r>
      <w:r>
        <w:rPr>
          <w:rFonts w:ascii="Wingdings 2" w:hAnsi="Wingdings 2" w:cs="Wingdings 2"/>
          <w:sz w:val="20"/>
          <w:szCs w:val="20"/>
        </w:rPr>
        <w:t></w:t>
      </w:r>
      <w:r>
        <w:t>restauro e risanamento conservativo;</w:t>
      </w:r>
    </w:p>
    <w:p w:rsidR="004D7F82" w:rsidRDefault="004D7F82" w:rsidP="004D7F82">
      <w:pPr>
        <w:numPr>
          <w:ilvl w:val="1"/>
          <w:numId w:val="30"/>
        </w:numPr>
        <w:tabs>
          <w:tab w:val="clear" w:pos="1440"/>
          <w:tab w:val="num" w:pos="993"/>
        </w:tabs>
        <w:spacing w:line="276" w:lineRule="auto"/>
        <w:ind w:left="993" w:hanging="284"/>
        <w:jc w:val="both"/>
      </w:pPr>
      <w:r w:rsidRPr="00B9550C">
        <w:rPr>
          <w:rFonts w:ascii="Wingdings 2" w:hAnsi="Wingdings 2" w:cs="Wingdings 2"/>
          <w:sz w:val="20"/>
          <w:szCs w:val="20"/>
        </w:rPr>
        <w:t></w:t>
      </w:r>
      <w:r>
        <w:rPr>
          <w:rFonts w:ascii="Wingdings 2" w:hAnsi="Wingdings 2" w:cs="Wingdings 2"/>
          <w:sz w:val="20"/>
          <w:szCs w:val="20"/>
        </w:rPr>
        <w:t></w:t>
      </w:r>
      <w:r>
        <w:t>ampliamento;</w:t>
      </w:r>
    </w:p>
    <w:p w:rsidR="004D7F82" w:rsidRDefault="004D7F82" w:rsidP="004D7F82">
      <w:pPr>
        <w:numPr>
          <w:ilvl w:val="1"/>
          <w:numId w:val="30"/>
        </w:numPr>
        <w:tabs>
          <w:tab w:val="clear" w:pos="1440"/>
          <w:tab w:val="num" w:pos="993"/>
        </w:tabs>
        <w:spacing w:line="276" w:lineRule="auto"/>
        <w:ind w:left="993" w:hanging="284"/>
        <w:jc w:val="both"/>
      </w:pPr>
      <w:r w:rsidRPr="00B9550C">
        <w:rPr>
          <w:rFonts w:ascii="Wingdings 2" w:hAnsi="Wingdings 2" w:cs="Wingdings 2"/>
          <w:sz w:val="20"/>
          <w:szCs w:val="20"/>
        </w:rPr>
        <w:t></w:t>
      </w:r>
      <w:r>
        <w:rPr>
          <w:rFonts w:ascii="Wingdings 2" w:hAnsi="Wingdings 2" w:cs="Wingdings 2"/>
          <w:sz w:val="20"/>
          <w:szCs w:val="20"/>
        </w:rPr>
        <w:t></w:t>
      </w:r>
      <w:r>
        <w:t>sostituzione;</w:t>
      </w:r>
    </w:p>
    <w:p w:rsidR="004D7F82" w:rsidRDefault="004D7F82" w:rsidP="004D7F82">
      <w:pPr>
        <w:numPr>
          <w:ilvl w:val="1"/>
          <w:numId w:val="30"/>
        </w:numPr>
        <w:tabs>
          <w:tab w:val="clear" w:pos="1440"/>
          <w:tab w:val="num" w:pos="993"/>
        </w:tabs>
        <w:spacing w:line="276" w:lineRule="auto"/>
        <w:ind w:left="993" w:hanging="284"/>
        <w:jc w:val="both"/>
      </w:pPr>
      <w:r w:rsidRPr="00B9550C">
        <w:rPr>
          <w:rFonts w:ascii="Wingdings 2" w:hAnsi="Wingdings 2" w:cs="Wingdings 2"/>
          <w:sz w:val="20"/>
          <w:szCs w:val="20"/>
        </w:rPr>
        <w:t></w:t>
      </w:r>
      <w:r>
        <w:rPr>
          <w:rFonts w:ascii="Wingdings 2" w:hAnsi="Wingdings 2" w:cs="Wingdings 2"/>
          <w:sz w:val="20"/>
          <w:szCs w:val="20"/>
        </w:rPr>
        <w:t></w:t>
      </w:r>
      <w:r>
        <w:t>nuove edificazioni.</w:t>
      </w:r>
    </w:p>
    <w:p w:rsidR="004D7F82" w:rsidRDefault="004D7F82" w:rsidP="004D7F82">
      <w:pPr>
        <w:numPr>
          <w:ilvl w:val="1"/>
          <w:numId w:val="30"/>
        </w:numPr>
        <w:tabs>
          <w:tab w:val="clear" w:pos="1440"/>
          <w:tab w:val="num" w:pos="993"/>
        </w:tabs>
        <w:spacing w:line="276" w:lineRule="auto"/>
        <w:ind w:left="993" w:hanging="284"/>
        <w:jc w:val="both"/>
      </w:pPr>
      <w:r w:rsidRPr="00B9550C">
        <w:rPr>
          <w:rFonts w:ascii="Wingdings 2" w:hAnsi="Wingdings 2" w:cs="Wingdings 2"/>
          <w:sz w:val="20"/>
          <w:szCs w:val="20"/>
        </w:rPr>
        <w:t></w:t>
      </w:r>
      <w:r>
        <w:rPr>
          <w:rFonts w:ascii="Wingdings 2" w:hAnsi="Wingdings 2" w:cs="Wingdings 2"/>
          <w:sz w:val="20"/>
          <w:szCs w:val="20"/>
        </w:rPr>
        <w:t></w:t>
      </w:r>
      <w:r>
        <w:t>Impianti di urbanizzazione secondaria.</w:t>
      </w:r>
    </w:p>
    <w:p w:rsidR="00510D73" w:rsidRDefault="004D7F82" w:rsidP="004D7F82">
      <w:pPr>
        <w:pStyle w:val="Paragrafoelenco"/>
        <w:numPr>
          <w:ilvl w:val="0"/>
          <w:numId w:val="30"/>
        </w:numPr>
        <w:spacing w:line="276" w:lineRule="auto"/>
        <w:jc w:val="both"/>
      </w:pPr>
      <w:r>
        <w:t>Gli interventi edilizi riguardano l’immobile u</w:t>
      </w:r>
      <w:r w:rsidR="00510D73">
        <w:t>bicato</w:t>
      </w:r>
      <w:r>
        <w:t xml:space="preserve"> nel territorio del Comune di Collesalvetti in capoluogo/frazione…………………..………………………….……………. via…………………..…………………………………………………..n°……………………</w:t>
      </w:r>
    </w:p>
    <w:p w:rsidR="004D7F82" w:rsidRDefault="00510D73" w:rsidP="004D7F82">
      <w:pPr>
        <w:pStyle w:val="Paragrafoelenco"/>
        <w:numPr>
          <w:ilvl w:val="0"/>
          <w:numId w:val="30"/>
        </w:numPr>
        <w:spacing w:line="276" w:lineRule="auto"/>
        <w:jc w:val="both"/>
      </w:pPr>
      <w:r>
        <w:t xml:space="preserve">La </w:t>
      </w:r>
      <w:r w:rsidR="004D7F82">
        <w:t>richiest</w:t>
      </w:r>
      <w:r>
        <w:t>a</w:t>
      </w:r>
      <w:r w:rsidR="004D7F82">
        <w:t xml:space="preserve"> di assegnazione e successiva erogazione, di contributi relativi </w:t>
      </w:r>
      <w:r>
        <w:t xml:space="preserve">riguarda </w:t>
      </w:r>
      <w:r w:rsidR="004D7F82">
        <w:t xml:space="preserve">esclusivamente interventi edilizi conformi agli strumenti urbanistici ed alle norme edilizie, sanitarie, ambientali e paesaggistiche. </w:t>
      </w:r>
    </w:p>
    <w:p w:rsidR="003C229E" w:rsidRDefault="003C229E" w:rsidP="003C229E">
      <w:pPr>
        <w:numPr>
          <w:ilvl w:val="0"/>
          <w:numId w:val="30"/>
        </w:numPr>
        <w:spacing w:line="276" w:lineRule="auto"/>
        <w:jc w:val="both"/>
      </w:pPr>
      <w:r>
        <w:t xml:space="preserve">Le richieste di attribuzione fondi potranno riguardare soltanto interventi che siano regolarmente autorizzati o autorizzabili, per i quali sia stata presentata, o verrà successivamente presentata, regolare titolo edilizio (CIL, CILA, SCIA, permesso di costruire, ecc.). </w:t>
      </w:r>
    </w:p>
    <w:p w:rsidR="00D9208E" w:rsidRDefault="00DE5E07" w:rsidP="004D7F82">
      <w:pPr>
        <w:numPr>
          <w:ilvl w:val="0"/>
          <w:numId w:val="30"/>
        </w:numPr>
        <w:spacing w:line="276" w:lineRule="auto"/>
        <w:jc w:val="both"/>
      </w:pPr>
      <w:r>
        <w:t xml:space="preserve">Le opere </w:t>
      </w:r>
      <w:r w:rsidR="00D9208E">
        <w:t>ammesse a contributo:</w:t>
      </w:r>
    </w:p>
    <w:p w:rsidR="004D7F82" w:rsidRDefault="00D9208E" w:rsidP="00D9208E">
      <w:pPr>
        <w:spacing w:line="276" w:lineRule="auto"/>
        <w:ind w:left="1134" w:hanging="414"/>
        <w:jc w:val="both"/>
      </w:pPr>
      <w:r w:rsidRPr="00B9550C">
        <w:rPr>
          <w:rFonts w:ascii="Wingdings 2" w:hAnsi="Wingdings 2" w:cs="Wingdings 2"/>
          <w:sz w:val="20"/>
          <w:szCs w:val="20"/>
        </w:rPr>
        <w:t></w:t>
      </w:r>
      <w:r>
        <w:rPr>
          <w:rFonts w:ascii="Wingdings 2" w:hAnsi="Wingdings 2" w:cs="Wingdings 2"/>
          <w:sz w:val="20"/>
          <w:szCs w:val="20"/>
        </w:rPr>
        <w:t></w:t>
      </w:r>
      <w:r>
        <w:t xml:space="preserve">riguardano opere </w:t>
      </w:r>
      <w:r w:rsidR="004D7F82" w:rsidRPr="009D13B5">
        <w:t xml:space="preserve"> in corso di realizzazione o già concluse, </w:t>
      </w:r>
      <w:r>
        <w:t xml:space="preserve">relative a lavori di……………………………………………….autorizzati con relativa pratica edilizia n°………….del…………….e sono state </w:t>
      </w:r>
      <w:r w:rsidR="004D7F82" w:rsidRPr="009D13B5">
        <w:t xml:space="preserve">ultimate </w:t>
      </w:r>
      <w:r>
        <w:t>in data …………………..(</w:t>
      </w:r>
      <w:r w:rsidR="004D7F82" w:rsidRPr="009D13B5">
        <w:t xml:space="preserve">non precedentemente ad </w:t>
      </w:r>
      <w:r w:rsidR="004D7F82">
        <w:t>anni 1 (uno)</w:t>
      </w:r>
      <w:r w:rsidR="004D7F82" w:rsidRPr="009D13B5">
        <w:t xml:space="preserve"> dalla data della richiesta di attribuzione del contributo</w:t>
      </w:r>
      <w:r>
        <w:t>)</w:t>
      </w:r>
      <w:r w:rsidR="004D7F82" w:rsidRPr="009D13B5">
        <w:t xml:space="preserve">. </w:t>
      </w:r>
    </w:p>
    <w:p w:rsidR="00D9208E" w:rsidRDefault="00D9208E" w:rsidP="00D9208E">
      <w:pPr>
        <w:spacing w:line="276" w:lineRule="auto"/>
        <w:ind w:left="1134" w:hanging="414"/>
        <w:jc w:val="both"/>
      </w:pPr>
      <w:r w:rsidRPr="00B9550C">
        <w:rPr>
          <w:rFonts w:ascii="Wingdings 2" w:hAnsi="Wingdings 2" w:cs="Wingdings 2"/>
          <w:sz w:val="20"/>
          <w:szCs w:val="20"/>
        </w:rPr>
        <w:lastRenderedPageBreak/>
        <w:t></w:t>
      </w:r>
      <w:r>
        <w:rPr>
          <w:rFonts w:ascii="Wingdings 2" w:hAnsi="Wingdings 2" w:cs="Wingdings 2"/>
          <w:sz w:val="20"/>
          <w:szCs w:val="20"/>
        </w:rPr>
        <w:t></w:t>
      </w:r>
      <w:r>
        <w:t xml:space="preserve">NON riguardano opere </w:t>
      </w:r>
      <w:r w:rsidRPr="009D13B5">
        <w:t xml:space="preserve"> in corso di realizzazione o già concluse, </w:t>
      </w:r>
      <w:r>
        <w:t>ma da realizzare relative a lavori di………………………………………………………………………..</w:t>
      </w:r>
    </w:p>
    <w:p w:rsidR="004D7F82" w:rsidRPr="009D13B5" w:rsidRDefault="0076400F" w:rsidP="0076400F">
      <w:pPr>
        <w:pStyle w:val="Paragrafoelenco"/>
        <w:numPr>
          <w:ilvl w:val="0"/>
          <w:numId w:val="30"/>
        </w:numPr>
        <w:spacing w:line="276" w:lineRule="auto"/>
        <w:jc w:val="both"/>
      </w:pPr>
      <w:r>
        <w:t xml:space="preserve">La richiesta di </w:t>
      </w:r>
      <w:r w:rsidR="004D7F82" w:rsidRPr="009D13B5">
        <w:t xml:space="preserve">assegnazione del contributo </w:t>
      </w:r>
      <w:r>
        <w:t xml:space="preserve">non riguardano </w:t>
      </w:r>
      <w:r w:rsidR="004D7F82" w:rsidRPr="009D13B5">
        <w:t>iniziative unicamente finalizzate all'acquisto o alla manutenzione di arredi, strumentazioni, macchinari, veicoli o di oggetti aventi comunque una natura non permanentemente integrata nell'involucro edilizio.</w:t>
      </w:r>
    </w:p>
    <w:p w:rsidR="00F93422" w:rsidRDefault="004D7F82" w:rsidP="004D7F82">
      <w:pPr>
        <w:numPr>
          <w:ilvl w:val="0"/>
          <w:numId w:val="30"/>
        </w:numPr>
        <w:spacing w:line="276" w:lineRule="auto"/>
        <w:jc w:val="both"/>
      </w:pPr>
      <w:r>
        <w:t xml:space="preserve">Le spese tecniche </w:t>
      </w:r>
      <w:r w:rsidR="00F93422">
        <w:t>per le quali si richiede il contributo riguardano:</w:t>
      </w:r>
    </w:p>
    <w:p w:rsidR="00697212" w:rsidRDefault="00F93422" w:rsidP="00F93422">
      <w:pPr>
        <w:spacing w:line="276" w:lineRule="auto"/>
        <w:ind w:left="720"/>
        <w:jc w:val="both"/>
      </w:pPr>
      <w:r w:rsidRPr="00B9550C">
        <w:rPr>
          <w:rFonts w:ascii="Wingdings 2" w:hAnsi="Wingdings 2" w:cs="Wingdings 2"/>
          <w:sz w:val="20"/>
          <w:szCs w:val="20"/>
        </w:rPr>
        <w:t></w:t>
      </w:r>
      <w:r>
        <w:t xml:space="preserve"> Opere edilizie per l’importo </w:t>
      </w:r>
      <w:r w:rsidR="00697212">
        <w:t xml:space="preserve">complessivo </w:t>
      </w:r>
      <w:r>
        <w:t xml:space="preserve">di </w:t>
      </w:r>
      <w:r w:rsidR="00697212">
        <w:t xml:space="preserve">spesa pari ad </w:t>
      </w:r>
      <w:r>
        <w:t>€…………………………………</w:t>
      </w:r>
      <w:r w:rsidR="00697212">
        <w:t>……………………come da computo metrico allegato redatto sotto forma di perizia asseverata da tecnico abilitato alla libera professione, sulla base dei prezzi vigenti alla data di presentazione della domanda</w:t>
      </w:r>
      <w:r w:rsidR="00AC2DC4">
        <w:t>.</w:t>
      </w:r>
    </w:p>
    <w:p w:rsidR="004D7F82" w:rsidRDefault="00697212" w:rsidP="00F93422">
      <w:pPr>
        <w:spacing w:line="276" w:lineRule="auto"/>
        <w:ind w:left="720"/>
        <w:jc w:val="both"/>
      </w:pPr>
      <w:r w:rsidRPr="00B9550C">
        <w:rPr>
          <w:rFonts w:ascii="Wingdings 2" w:hAnsi="Wingdings 2" w:cs="Wingdings 2"/>
          <w:sz w:val="20"/>
          <w:szCs w:val="20"/>
        </w:rPr>
        <w:t></w:t>
      </w:r>
      <w:r>
        <w:t xml:space="preserve"> </w:t>
      </w:r>
      <w:r w:rsidR="004D7F82">
        <w:t xml:space="preserve">di </w:t>
      </w:r>
      <w:r>
        <w:t xml:space="preserve">spese tecniche di </w:t>
      </w:r>
      <w:r w:rsidR="004D7F82">
        <w:t>progettazione, direzione lavori, controllo della sicurezza, etc. sostenute</w:t>
      </w:r>
      <w:r w:rsidR="00D869FA">
        <w:t xml:space="preserve"> o da sostenere</w:t>
      </w:r>
      <w:r w:rsidR="004D7F82">
        <w:t xml:space="preserve"> dai richiedenti per gli interventi </w:t>
      </w:r>
      <w:r w:rsidR="00D869FA">
        <w:t xml:space="preserve">edilizi </w:t>
      </w:r>
      <w:r w:rsidR="00AC2DC4">
        <w:t xml:space="preserve">in </w:t>
      </w:r>
      <w:r w:rsidR="00D869FA">
        <w:t xml:space="preserve">oggetto </w:t>
      </w:r>
      <w:r w:rsidR="00AC2DC4">
        <w:t xml:space="preserve">come da preventivo/notula professionale, pari ad €…………………………………………………… </w:t>
      </w:r>
      <w:r w:rsidR="004D7F82">
        <w:t> </w:t>
      </w:r>
    </w:p>
    <w:p w:rsidR="00E87354" w:rsidRDefault="00E87354" w:rsidP="00C602E9">
      <w:pPr>
        <w:numPr>
          <w:ilvl w:val="0"/>
          <w:numId w:val="30"/>
        </w:numPr>
        <w:tabs>
          <w:tab w:val="clear" w:pos="720"/>
          <w:tab w:val="num" w:pos="709"/>
        </w:tabs>
        <w:spacing w:line="276" w:lineRule="auto"/>
        <w:ind w:left="1134" w:hanging="774"/>
        <w:jc w:val="both"/>
      </w:pPr>
      <w:r w:rsidRPr="00B9550C">
        <w:rPr>
          <w:rFonts w:ascii="Wingdings 2" w:hAnsi="Wingdings 2" w:cs="Wingdings 2"/>
          <w:sz w:val="20"/>
          <w:szCs w:val="20"/>
        </w:rPr>
        <w:t></w:t>
      </w:r>
      <w:r>
        <w:rPr>
          <w:rFonts w:ascii="Wingdings 2" w:hAnsi="Wingdings 2" w:cs="Wingdings 2"/>
          <w:sz w:val="20"/>
          <w:szCs w:val="20"/>
        </w:rPr>
        <w:t></w:t>
      </w:r>
      <w:r>
        <w:t>L’</w:t>
      </w:r>
      <w:r w:rsidR="004D7F82">
        <w:t xml:space="preserve"> intervento </w:t>
      </w:r>
      <w:r>
        <w:t>edilizio di cui si chiede il contributo non è mai stato oggetto in passato di richiesta di contributi.</w:t>
      </w:r>
    </w:p>
    <w:p w:rsidR="00E87354" w:rsidRDefault="00E87354" w:rsidP="00C602E9">
      <w:pPr>
        <w:spacing w:line="276" w:lineRule="auto"/>
        <w:ind w:left="1134" w:hanging="414"/>
        <w:jc w:val="both"/>
      </w:pPr>
      <w:r w:rsidRPr="00B9550C">
        <w:rPr>
          <w:rFonts w:ascii="Wingdings 2" w:hAnsi="Wingdings 2" w:cs="Wingdings 2"/>
          <w:sz w:val="20"/>
          <w:szCs w:val="20"/>
        </w:rPr>
        <w:t></w:t>
      </w:r>
      <w:r>
        <w:rPr>
          <w:rFonts w:ascii="Wingdings 2" w:hAnsi="Wingdings 2" w:cs="Wingdings 2"/>
          <w:sz w:val="20"/>
          <w:szCs w:val="20"/>
        </w:rPr>
        <w:t></w:t>
      </w:r>
      <w:r>
        <w:t>L’intervento edilizio di cui si chiede i contributi ha già usufruito di contributi negli anni precedenti ed è stato oggetto di presentazione di un piano pluriennale d'intervento ed ad oggi ha ottenuto un contributo in maniera ridotta pari ad €………………………………………………….Pertanto la presente richiesta riguarda la  sola parte residua pari ad €……………………………………………………….</w:t>
      </w:r>
      <w:r w:rsidRPr="00A07CF1">
        <w:t xml:space="preserve">Per "parte residua" si intende la differenza rispetto all'importo massimo </w:t>
      </w:r>
      <w:r>
        <w:t>di spesa pari al</w:t>
      </w:r>
      <w:r w:rsidRPr="00A07CF1">
        <w:t xml:space="preserve"> 50% a cui è possibile giungere anche con più assegnazioni successive</w:t>
      </w:r>
      <w:r>
        <w:t xml:space="preserve"> ammontante ad €…………………………………………</w:t>
      </w:r>
      <w:r w:rsidRPr="00A07CF1">
        <w:t>.</w:t>
      </w:r>
    </w:p>
    <w:p w:rsidR="004D7F82" w:rsidRDefault="004D7F82" w:rsidP="004D7F82">
      <w:pPr>
        <w:numPr>
          <w:ilvl w:val="0"/>
          <w:numId w:val="30"/>
        </w:numPr>
        <w:spacing w:line="276" w:lineRule="auto"/>
        <w:jc w:val="both"/>
      </w:pPr>
      <w:r>
        <w:t>Per singolo intervento si intende la tipologia di intervento di cui al comma 1 del presente articolo e la relativa quantificazione economica che hanno costituito oggetto di ciascuna richiesta di contributo.</w:t>
      </w:r>
    </w:p>
    <w:p w:rsidR="004D7F82" w:rsidRDefault="004D7F82" w:rsidP="004D7F82">
      <w:pPr>
        <w:numPr>
          <w:ilvl w:val="0"/>
          <w:numId w:val="30"/>
        </w:numPr>
        <w:spacing w:line="276" w:lineRule="auto"/>
        <w:jc w:val="both"/>
      </w:pPr>
      <w:r>
        <w:t>In ogni caso, ciascun intervento potrà ottenere l'assegnazione di un contributo ai sensi del presente regolamento per non più del 50% (cinquanta percento) dell'importo totale dei lavori previsto</w:t>
      </w:r>
      <w:r w:rsidR="00E87354">
        <w:t xml:space="preserve"> ammontante pertanto ad €………………………………………………..</w:t>
      </w:r>
      <w:r>
        <w:t>. Parimenti, in fase di liquidazione delle spese sostenute e debitamente documentate, non potrà essere erogato più del 50% (cinquanta percento) dell'importo totale del costo effettivo dell'intervento e comunque, in nessun caso, somme superiori a quelle a tal fine già accantonate.</w:t>
      </w:r>
    </w:p>
    <w:p w:rsidR="00373CAC" w:rsidRDefault="000E5141" w:rsidP="00C602E9">
      <w:pPr>
        <w:numPr>
          <w:ilvl w:val="0"/>
          <w:numId w:val="30"/>
        </w:numPr>
        <w:tabs>
          <w:tab w:val="clear" w:pos="720"/>
          <w:tab w:val="num" w:pos="709"/>
        </w:tabs>
        <w:spacing w:line="276" w:lineRule="auto"/>
        <w:ind w:left="1134" w:hanging="774"/>
        <w:jc w:val="both"/>
      </w:pPr>
      <w:r w:rsidRPr="00B9550C">
        <w:rPr>
          <w:rFonts w:ascii="Wingdings 2" w:hAnsi="Wingdings 2" w:cs="Wingdings 2"/>
          <w:sz w:val="20"/>
          <w:szCs w:val="20"/>
        </w:rPr>
        <w:t></w:t>
      </w:r>
      <w:r>
        <w:rPr>
          <w:rFonts w:ascii="Wingdings 2" w:hAnsi="Wingdings 2" w:cs="Wingdings 2"/>
          <w:sz w:val="20"/>
          <w:szCs w:val="20"/>
        </w:rPr>
        <w:t></w:t>
      </w:r>
      <w:r w:rsidR="004D7F82">
        <w:t>I</w:t>
      </w:r>
      <w:r>
        <w:t>l</w:t>
      </w:r>
      <w:r w:rsidR="004D7F82">
        <w:t xml:space="preserve"> singol</w:t>
      </w:r>
      <w:r>
        <w:t>o</w:t>
      </w:r>
      <w:r w:rsidR="004D7F82">
        <w:t xml:space="preserve"> intervent</w:t>
      </w:r>
      <w:r>
        <w:t xml:space="preserve">o per il quale si richiede </w:t>
      </w:r>
      <w:r w:rsidR="004D7F82">
        <w:t>i</w:t>
      </w:r>
      <w:r>
        <w:t xml:space="preserve">l presente contributo </w:t>
      </w:r>
      <w:r w:rsidR="00F05CF3">
        <w:t>NON</w:t>
      </w:r>
      <w:r>
        <w:t xml:space="preserve"> ha </w:t>
      </w:r>
      <w:r w:rsidR="004D7F82">
        <w:t>usufruito di altri tipi di finanziamenti e/o contribuzioni pubbliche</w:t>
      </w:r>
      <w:r w:rsidR="00373CAC">
        <w:t>.</w:t>
      </w:r>
    </w:p>
    <w:p w:rsidR="004D7F82" w:rsidRDefault="00373CAC" w:rsidP="00C602E9">
      <w:pPr>
        <w:spacing w:line="276" w:lineRule="auto"/>
        <w:ind w:left="1134" w:hanging="414"/>
        <w:jc w:val="both"/>
      </w:pPr>
      <w:r w:rsidRPr="00B9550C">
        <w:rPr>
          <w:rFonts w:ascii="Wingdings 2" w:hAnsi="Wingdings 2" w:cs="Wingdings 2"/>
          <w:sz w:val="20"/>
          <w:szCs w:val="20"/>
        </w:rPr>
        <w:t></w:t>
      </w:r>
      <w:r>
        <w:t xml:space="preserve"> </w:t>
      </w:r>
      <w:r w:rsidR="00F05CF3">
        <w:t xml:space="preserve"> </w:t>
      </w:r>
      <w:r>
        <w:t xml:space="preserve">Il singolo intervento per il quale si richiede il presente contributo, </w:t>
      </w:r>
      <w:r w:rsidR="00F05CF3">
        <w:t>HA GIA’ USUFRUITO</w:t>
      </w:r>
      <w:r>
        <w:t xml:space="preserve"> di altri tipi di finanziamento e/o contribuzioni pubbliche e precisamente………………………………………</w:t>
      </w:r>
      <w:r w:rsidR="00050E87">
        <w:t>……………………</w:t>
      </w:r>
      <w:r>
        <w:t>per l’importo totale di €………………………………….</w:t>
      </w:r>
      <w:r w:rsidR="00050E87">
        <w:t xml:space="preserve">a titolo di……………………………con finalità di…………………………………………………… Pertanto l’importo di spesa residua non finanziata per la quale è ammissibile la presente richiesta di contributo ammonta ad €……………………………………………………e può avere una copertura massima </w:t>
      </w:r>
      <w:r w:rsidR="004D7F82">
        <w:t xml:space="preserve">del 50% (cinquantapercento) </w:t>
      </w:r>
      <w:r w:rsidR="00050E87">
        <w:t xml:space="preserve">per l’importo di €……………………………………………..Deve essere indicato </w:t>
      </w:r>
      <w:r w:rsidR="004D7F82">
        <w:t>dettagliatamente, a mezzo di apposita autocertificazione, l'entità degli altri tipi di finanziamenti e/o contribuzioni pubbliche percepite nonché il titolo e le finalità delle stesse</w:t>
      </w:r>
      <w:r w:rsidR="00050E87">
        <w:t>, come indicato ala comma 12 punto 8 dell’Avviso Pubblico</w:t>
      </w:r>
      <w:r w:rsidR="004D7F82">
        <w:t>.</w:t>
      </w:r>
    </w:p>
    <w:p w:rsidR="00B95286" w:rsidRDefault="00B95286" w:rsidP="00055CB2">
      <w:pPr>
        <w:numPr>
          <w:ilvl w:val="0"/>
          <w:numId w:val="30"/>
        </w:numPr>
        <w:tabs>
          <w:tab w:val="clear" w:pos="720"/>
          <w:tab w:val="num" w:pos="709"/>
        </w:tabs>
        <w:spacing w:line="276" w:lineRule="auto"/>
        <w:ind w:left="1134" w:hanging="774"/>
        <w:jc w:val="both"/>
      </w:pPr>
      <w:r w:rsidRPr="00B9550C">
        <w:rPr>
          <w:rFonts w:ascii="Wingdings 2" w:hAnsi="Wingdings 2" w:cs="Wingdings 2"/>
          <w:sz w:val="20"/>
          <w:szCs w:val="20"/>
        </w:rPr>
        <w:lastRenderedPageBreak/>
        <w:t></w:t>
      </w:r>
      <w:r>
        <w:rPr>
          <w:rFonts w:ascii="Wingdings 2" w:hAnsi="Wingdings 2" w:cs="Wingdings 2"/>
          <w:sz w:val="20"/>
          <w:szCs w:val="20"/>
        </w:rPr>
        <w:t></w:t>
      </w:r>
      <w:r>
        <w:t xml:space="preserve"> Gli i</w:t>
      </w:r>
      <w:r w:rsidR="004D7F82">
        <w:t xml:space="preserve">nterventi </w:t>
      </w:r>
      <w:r>
        <w:t xml:space="preserve">in oggetto NON </w:t>
      </w:r>
      <w:r w:rsidR="004D7F82">
        <w:t>riguard</w:t>
      </w:r>
      <w:r>
        <w:t>ano</w:t>
      </w:r>
      <w:r w:rsidR="004D7F82">
        <w:t xml:space="preserve"> immobili dove risulta una promiscuità tra le attività religiose, educative, sociali, culturali, ricreative e sanitarie e quelle diverse non ammissibili a contributo</w:t>
      </w:r>
      <w:r>
        <w:t>.</w:t>
      </w:r>
    </w:p>
    <w:p w:rsidR="009962D1" w:rsidRDefault="00B95286" w:rsidP="00951494">
      <w:pPr>
        <w:spacing w:line="276" w:lineRule="auto"/>
        <w:ind w:left="1134" w:hanging="414"/>
        <w:jc w:val="both"/>
      </w:pPr>
      <w:r w:rsidRPr="00B9550C">
        <w:rPr>
          <w:rFonts w:ascii="Wingdings 2" w:hAnsi="Wingdings 2" w:cs="Wingdings 2"/>
          <w:sz w:val="20"/>
          <w:szCs w:val="20"/>
        </w:rPr>
        <w:t></w:t>
      </w:r>
      <w:r>
        <w:rPr>
          <w:rFonts w:ascii="Wingdings 2" w:hAnsi="Wingdings 2" w:cs="Wingdings 2"/>
          <w:sz w:val="20"/>
          <w:szCs w:val="20"/>
        </w:rPr>
        <w:t></w:t>
      </w:r>
      <w:r>
        <w:t xml:space="preserve">Gli interventi in oggetto </w:t>
      </w:r>
      <w:r w:rsidR="003C229E">
        <w:t>RIGUARDANO</w:t>
      </w:r>
      <w:r>
        <w:t xml:space="preserve"> immobili dove risulta una promiscuità tra le attività religiose, educative, sociali, culturali, ricreative e sanitarie e quelle diverse non ammissibili a contributo. Pertanto </w:t>
      </w:r>
      <w:r w:rsidR="004D7F82">
        <w:t xml:space="preserve">la percentuale massima di contribuzione (50%), </w:t>
      </w:r>
      <w:r w:rsidR="009962D1">
        <w:t xml:space="preserve">è </w:t>
      </w:r>
      <w:r w:rsidR="004D7F82">
        <w:t xml:space="preserve"> proporzionalmente ridotta in funzione della superficie utile utilizzata a fini non religiosi e/o sociali</w:t>
      </w:r>
      <w:r w:rsidR="009962D1">
        <w:t>. Quindi la spesa complessiva ammontante ad €………………………………….riguarda la superficie complessiva di intervento pari a mq…………………………. ed in considerazione che la superficie utilizzata a fini non religiosi e/o sociali è di mq……………..pari alla percentuale complessiva del ………………e pertanto proporzionalmente la spesa ammessa a contributo deve essere ridotta di tale percentuale determinando l’importo di €……………………………….che finanziato nell</w:t>
      </w:r>
      <w:r w:rsidR="004D10AE">
        <w:t xml:space="preserve">a misura percentuale </w:t>
      </w:r>
      <w:r w:rsidR="009962D1">
        <w:t>massim</w:t>
      </w:r>
      <w:r w:rsidR="004D10AE">
        <w:t>a</w:t>
      </w:r>
      <w:r w:rsidR="009962D1">
        <w:t xml:space="preserve"> del 50% si da luogo alla richiesta di contributo di €……………………………………….</w:t>
      </w:r>
    </w:p>
    <w:p w:rsidR="004D7F82" w:rsidRDefault="00D31B1F" w:rsidP="004D7F82">
      <w:pPr>
        <w:numPr>
          <w:ilvl w:val="0"/>
          <w:numId w:val="30"/>
        </w:numPr>
        <w:spacing w:line="276" w:lineRule="auto"/>
        <w:jc w:val="both"/>
      </w:pPr>
      <w:r>
        <w:t>Il soggetto richiedente si impegna a realizzare i</w:t>
      </w:r>
      <w:r w:rsidR="004D7F82">
        <w:t xml:space="preserve"> lavori per i quali si chiede la contribuzione, ove non già realizzati, entro e non oltre i termini temporali previsti dalla vigente normativa e più precisamente dovranno essere avviati, previo ottenimento dei titoli abilitativi edilizi e di ogni altra autorizzazione o nulla-osta necessario, entro 1 (uno) anno dalla data di assegnazione del contributo e ultimati e regolarizzati entro 3 (tre) anni dalla stessa data. Sono ammesse proroghe all’ultimazione dei lavori, anche mediante presentazione di nuovo idoneo titolo edilizio, nel rispetto delle vigenti disposizioni di legge.</w:t>
      </w:r>
    </w:p>
    <w:p w:rsidR="004D7F82" w:rsidRPr="00274DBF" w:rsidRDefault="004D7F82" w:rsidP="004D7F82">
      <w:pPr>
        <w:pStyle w:val="Default"/>
        <w:tabs>
          <w:tab w:val="left" w:pos="0"/>
        </w:tabs>
        <w:ind w:left="284"/>
        <w:jc w:val="both"/>
        <w:rPr>
          <w:sz w:val="16"/>
          <w:szCs w:val="16"/>
        </w:rPr>
      </w:pPr>
    </w:p>
    <w:p w:rsidR="009F0AD4" w:rsidRPr="001C02A9" w:rsidRDefault="001C02A9" w:rsidP="001C02A9">
      <w:pPr>
        <w:spacing w:line="276" w:lineRule="auto"/>
        <w:ind w:left="426" w:hanging="426"/>
        <w:jc w:val="both"/>
        <w:rPr>
          <w:rFonts w:ascii="Arial" w:eastAsia="Arial" w:hAnsi="Arial" w:cs="Arial"/>
          <w:b/>
        </w:rPr>
      </w:pPr>
      <w:r w:rsidRPr="001C02A9">
        <w:rPr>
          <w:rFonts w:ascii="Arial" w:eastAsia="Arial" w:hAnsi="Arial" w:cs="Arial"/>
          <w:b/>
        </w:rPr>
        <w:t>3. ELENCO DELLE ISTANZ</w:t>
      </w:r>
      <w:r w:rsidR="00F05CF3">
        <w:rPr>
          <w:rFonts w:ascii="Arial" w:eastAsia="Arial" w:hAnsi="Arial" w:cs="Arial"/>
          <w:b/>
        </w:rPr>
        <w:t>E</w:t>
      </w:r>
      <w:r w:rsidRPr="001C02A9">
        <w:rPr>
          <w:rFonts w:ascii="Arial" w:eastAsia="Arial" w:hAnsi="Arial" w:cs="Arial"/>
          <w:b/>
        </w:rPr>
        <w:t xml:space="preserve"> AMMESSE A CONTRIBUTO E CRITERI PER L’ASSEGNAZIONE</w:t>
      </w:r>
    </w:p>
    <w:p w:rsidR="009F0AD4" w:rsidRDefault="001C02A9" w:rsidP="00274DBF">
      <w:pPr>
        <w:spacing w:line="276" w:lineRule="auto"/>
        <w:jc w:val="center"/>
        <w:rPr>
          <w:rFonts w:ascii="Arial" w:eastAsia="Arial" w:hAnsi="Arial" w:cs="Arial"/>
        </w:rPr>
      </w:pPr>
      <w:r>
        <w:rPr>
          <w:rFonts w:ascii="Arial" w:eastAsia="Arial" w:hAnsi="Arial" w:cs="Arial"/>
        </w:rPr>
        <w:t xml:space="preserve">PRENDE ATTO </w:t>
      </w:r>
      <w:r w:rsidR="00300D43">
        <w:rPr>
          <w:rFonts w:ascii="Arial" w:eastAsia="Arial" w:hAnsi="Arial" w:cs="Arial"/>
        </w:rPr>
        <w:t>che:</w:t>
      </w:r>
    </w:p>
    <w:p w:rsidR="00300D43" w:rsidRPr="00761BAF" w:rsidRDefault="00300D43" w:rsidP="00300D43">
      <w:pPr>
        <w:pStyle w:val="Paragrafoelenco"/>
        <w:spacing w:line="276" w:lineRule="auto"/>
        <w:outlineLvl w:val="1"/>
        <w:rPr>
          <w:b/>
          <w:sz w:val="16"/>
          <w:szCs w:val="16"/>
        </w:rPr>
      </w:pPr>
    </w:p>
    <w:p w:rsidR="00300D43" w:rsidRDefault="00300D43" w:rsidP="00300D43">
      <w:pPr>
        <w:numPr>
          <w:ilvl w:val="0"/>
          <w:numId w:val="31"/>
        </w:numPr>
        <w:spacing w:line="276" w:lineRule="auto"/>
        <w:ind w:left="714" w:hanging="357"/>
        <w:jc w:val="both"/>
      </w:pPr>
      <w:r>
        <w:t xml:space="preserve">Il competente servizio Sportello Unico Edilizia e S.u.a.p., sulla base delle domande presentate risultate complete e conformi al Regolamento ed al presente Avviso Pubblico, predispone due distinti elenchi per ognuna delle due tipologie ammesse a contributo, specificando l'importo totale dei lavori previsto e l'importo richiesto come contributo ed il conseguente rapporto percentuale. </w:t>
      </w:r>
    </w:p>
    <w:p w:rsidR="00300D43" w:rsidRDefault="00300D43" w:rsidP="00300D43">
      <w:pPr>
        <w:numPr>
          <w:ilvl w:val="0"/>
          <w:numId w:val="31"/>
        </w:numPr>
        <w:spacing w:line="276" w:lineRule="auto"/>
        <w:ind w:left="714" w:hanging="357"/>
        <w:jc w:val="both"/>
      </w:pPr>
      <w:r w:rsidRPr="00DF6594">
        <w:t xml:space="preserve">Il servizio, preventivamente alla formazione dell'elenco di cui al comma precedente, verifica inoltre che l’ammontare delle spese sia asseverato da un professionista abilitato alla libera professione. </w:t>
      </w:r>
    </w:p>
    <w:p w:rsidR="00300D43" w:rsidRPr="00DF6594" w:rsidRDefault="00300D43" w:rsidP="00300D43">
      <w:pPr>
        <w:numPr>
          <w:ilvl w:val="0"/>
          <w:numId w:val="31"/>
        </w:numPr>
        <w:spacing w:line="276" w:lineRule="auto"/>
        <w:ind w:left="714" w:hanging="357"/>
        <w:jc w:val="both"/>
      </w:pPr>
      <w:r w:rsidRPr="00DF6594">
        <w:t>Gli importi d</w:t>
      </w:r>
      <w:r>
        <w:t>e</w:t>
      </w:r>
      <w:r w:rsidRPr="00DF6594">
        <w:t>gli oneri di urbanizzazione secondaria</w:t>
      </w:r>
      <w:r>
        <w:t xml:space="preserve"> da assegnare </w:t>
      </w:r>
      <w:r w:rsidRPr="00DF6594">
        <w:t>sono individuati in percentuale proporzionalmente a</w:t>
      </w:r>
      <w:r>
        <w:t>ll’importo dei</w:t>
      </w:r>
      <w:r w:rsidRPr="00DF6594">
        <w:t xml:space="preserve"> preventivi presentati per ogni singola domanda avente diritto</w:t>
      </w:r>
      <w:r>
        <w:t>, suddividendo la ripartizione in maniera distinta fra le</w:t>
      </w:r>
      <w:r w:rsidRPr="00DF6594">
        <w:t xml:space="preserve"> </w:t>
      </w:r>
      <w:r>
        <w:t>“chiese ed altri edifici per servizi religiosi" ed i “centri civici e sociali, le attrezzature culturali e sanitarie”</w:t>
      </w:r>
      <w:r w:rsidRPr="00DF6594">
        <w:t xml:space="preserve">. </w:t>
      </w:r>
    </w:p>
    <w:p w:rsidR="00300D43" w:rsidRDefault="00300D43" w:rsidP="00300D43">
      <w:pPr>
        <w:numPr>
          <w:ilvl w:val="0"/>
          <w:numId w:val="31"/>
        </w:numPr>
        <w:spacing w:line="276" w:lineRule="auto"/>
        <w:ind w:left="714" w:hanging="357"/>
        <w:jc w:val="both"/>
      </w:pPr>
      <w:r>
        <w:t>Per le richieste relative alle "chiese ed altri edifici per servizi religiosi", il Comune potrà altresì ripartire l'assegnazione dei contributi tenendo conto delle diverse priorità indicate dalle Autorità Diocesane o dalle rappresentanze ufficiali delle confessioni riconosciute dallo Stato Italiano.</w:t>
      </w:r>
    </w:p>
    <w:p w:rsidR="00300D43" w:rsidRPr="007E211E" w:rsidRDefault="00300D43" w:rsidP="00300D43">
      <w:pPr>
        <w:spacing w:line="276" w:lineRule="auto"/>
        <w:ind w:left="357"/>
        <w:jc w:val="both"/>
        <w:rPr>
          <w:sz w:val="16"/>
          <w:szCs w:val="16"/>
        </w:rPr>
      </w:pPr>
    </w:p>
    <w:p w:rsidR="00A725DD" w:rsidRDefault="00A725DD" w:rsidP="00A725DD">
      <w:pPr>
        <w:pStyle w:val="Paragrafoelenco"/>
        <w:numPr>
          <w:ilvl w:val="0"/>
          <w:numId w:val="33"/>
        </w:numPr>
        <w:spacing w:line="276" w:lineRule="auto"/>
        <w:outlineLvl w:val="1"/>
        <w:rPr>
          <w:b/>
          <w:bCs/>
        </w:rPr>
      </w:pPr>
      <w:r w:rsidRPr="00A725DD">
        <w:rPr>
          <w:b/>
          <w:bCs/>
        </w:rPr>
        <w:t>MODALITA' DI ASSEGNAZIONE DEL CONTRIBUTO</w:t>
      </w:r>
    </w:p>
    <w:p w:rsidR="00A725DD" w:rsidRDefault="00A725DD" w:rsidP="00A725DD">
      <w:pPr>
        <w:spacing w:line="276" w:lineRule="auto"/>
        <w:jc w:val="center"/>
        <w:rPr>
          <w:rFonts w:ascii="Arial" w:eastAsia="Arial" w:hAnsi="Arial" w:cs="Arial"/>
        </w:rPr>
      </w:pPr>
      <w:r>
        <w:rPr>
          <w:rFonts w:ascii="Arial" w:eastAsia="Arial" w:hAnsi="Arial" w:cs="Arial"/>
        </w:rPr>
        <w:t>PRENDE ATTO che:</w:t>
      </w:r>
    </w:p>
    <w:p w:rsidR="00A725DD" w:rsidRDefault="00A725DD" w:rsidP="00A725DD">
      <w:pPr>
        <w:numPr>
          <w:ilvl w:val="0"/>
          <w:numId w:val="34"/>
        </w:numPr>
        <w:spacing w:line="276" w:lineRule="auto"/>
        <w:ind w:left="714" w:hanging="357"/>
        <w:jc w:val="both"/>
      </w:pPr>
      <w:r>
        <w:lastRenderedPageBreak/>
        <w:t xml:space="preserve">I contributi saranno ripartiti tra le domande con Deliberazione della Giunta Comunale secondo le seguenti modalità: </w:t>
      </w:r>
    </w:p>
    <w:p w:rsidR="00A725DD" w:rsidRDefault="00A725DD" w:rsidP="00A725DD">
      <w:pPr>
        <w:numPr>
          <w:ilvl w:val="1"/>
          <w:numId w:val="34"/>
        </w:numPr>
        <w:spacing w:line="276" w:lineRule="auto"/>
        <w:jc w:val="both"/>
      </w:pPr>
      <w:r>
        <w:t>tenuto conto degli importi così come definiti dal vigente Regolamento Comunale e del presente avviso pubblico;</w:t>
      </w:r>
    </w:p>
    <w:p w:rsidR="00A725DD" w:rsidRDefault="00A725DD" w:rsidP="00A725DD">
      <w:pPr>
        <w:numPr>
          <w:ilvl w:val="1"/>
          <w:numId w:val="34"/>
        </w:numPr>
        <w:spacing w:line="276" w:lineRule="auto"/>
        <w:jc w:val="both"/>
      </w:pPr>
      <w:r>
        <w:t>tenuto conto della effettiva presenza dei soggetti interessati nel territorio comunale nonché della loro reale consistenza organizzativa;</w:t>
      </w:r>
    </w:p>
    <w:p w:rsidR="00A725DD" w:rsidRDefault="00A725DD" w:rsidP="00A725DD">
      <w:pPr>
        <w:numPr>
          <w:ilvl w:val="1"/>
          <w:numId w:val="34"/>
        </w:numPr>
        <w:spacing w:line="276" w:lineRule="auto"/>
        <w:jc w:val="both"/>
      </w:pPr>
      <w:r>
        <w:t xml:space="preserve">tenuto conto delle proposte di priorità avanzate dalle richieste relative alle “Chiese ed altri edifici per servizi religiosi” tenuto conto delle diverse priorità indicate dalle Autorità Diocesane o dalle rappresentanze ufficiali delle confessioni riconosciute dallo Stato Italiano. </w:t>
      </w:r>
    </w:p>
    <w:p w:rsidR="00A725DD" w:rsidRDefault="00A725DD" w:rsidP="00A725DD">
      <w:pPr>
        <w:numPr>
          <w:ilvl w:val="0"/>
          <w:numId w:val="34"/>
        </w:numPr>
        <w:spacing w:line="276" w:lineRule="auto"/>
        <w:jc w:val="both"/>
      </w:pPr>
      <w:r>
        <w:t>Il responsabile del servizio con specifica determinazione, provvederà, all'impegno delle somme disponibili, nonché all'assegnazione dei contributi ai soggetti beneficiari secondo la ripartizione stabilita dalla Giunta comunale.</w:t>
      </w:r>
    </w:p>
    <w:p w:rsidR="00A725DD" w:rsidRPr="00505E55" w:rsidRDefault="00A725DD" w:rsidP="00A725DD">
      <w:pPr>
        <w:numPr>
          <w:ilvl w:val="0"/>
          <w:numId w:val="34"/>
        </w:numPr>
        <w:spacing w:line="276" w:lineRule="auto"/>
        <w:ind w:left="714" w:hanging="357"/>
        <w:jc w:val="both"/>
      </w:pPr>
      <w:r>
        <w:t>Dell'attribuzione dei contributi viene data comunicazione agli interessati con l'indicazione delle prescrizioni stabilite per l'erogazione di cui all'art. 8 dell’Avviso Pubblico.</w:t>
      </w:r>
    </w:p>
    <w:p w:rsidR="003D5242" w:rsidRPr="0078451E" w:rsidRDefault="003D5242" w:rsidP="003D5242">
      <w:pPr>
        <w:spacing w:line="276" w:lineRule="auto"/>
        <w:outlineLvl w:val="1"/>
        <w:rPr>
          <w:b/>
          <w:bCs/>
          <w:sz w:val="16"/>
          <w:szCs w:val="16"/>
        </w:rPr>
      </w:pPr>
    </w:p>
    <w:p w:rsidR="003D5242" w:rsidRPr="003D5242" w:rsidRDefault="003D5242" w:rsidP="003D5242">
      <w:pPr>
        <w:pStyle w:val="Paragrafoelenco"/>
        <w:numPr>
          <w:ilvl w:val="0"/>
          <w:numId w:val="33"/>
        </w:numPr>
        <w:spacing w:line="276" w:lineRule="auto"/>
        <w:outlineLvl w:val="1"/>
        <w:rPr>
          <w:b/>
          <w:bCs/>
        </w:rPr>
      </w:pPr>
      <w:r w:rsidRPr="003D5242">
        <w:rPr>
          <w:b/>
          <w:bCs/>
        </w:rPr>
        <w:t>MODALITA' DI  EROGAZIONE DEL CONTRIBUTO</w:t>
      </w:r>
    </w:p>
    <w:p w:rsidR="003D5242" w:rsidRDefault="003D5242" w:rsidP="003D5242">
      <w:pPr>
        <w:pStyle w:val="Paragrafoelenco"/>
        <w:spacing w:line="276" w:lineRule="auto"/>
        <w:jc w:val="center"/>
        <w:rPr>
          <w:rFonts w:ascii="Arial" w:eastAsia="Arial" w:hAnsi="Arial" w:cs="Arial"/>
        </w:rPr>
      </w:pPr>
      <w:r w:rsidRPr="003D5242">
        <w:rPr>
          <w:rFonts w:ascii="Arial" w:eastAsia="Arial" w:hAnsi="Arial" w:cs="Arial"/>
        </w:rPr>
        <w:t>PRENDE ATTO che:</w:t>
      </w:r>
    </w:p>
    <w:p w:rsidR="006021D1" w:rsidRDefault="006021D1" w:rsidP="006021D1">
      <w:pPr>
        <w:numPr>
          <w:ilvl w:val="0"/>
          <w:numId w:val="35"/>
        </w:numPr>
        <w:spacing w:line="276" w:lineRule="auto"/>
        <w:jc w:val="both"/>
      </w:pPr>
      <w:r>
        <w:t xml:space="preserve">L'erogazione dei contributi sarà disposta dal responsabile del competente servizio, ai sensi del vigente Regolamento di Contabilità, previa presentazione da parte dei soggetti beneficiari della documentazione di cui alla tabella B </w:t>
      </w:r>
      <w:r w:rsidR="003C229E">
        <w:t xml:space="preserve">allegata al Regolamento </w:t>
      </w:r>
      <w:r w:rsidR="002E5BAF">
        <w:t xml:space="preserve">e richiamata al comma 10 della presente domanda </w:t>
      </w:r>
      <w:r>
        <w:t>e accertamento della completezza e validità della documentazione sopra descritta da parte dell'ufficio.</w:t>
      </w:r>
    </w:p>
    <w:p w:rsidR="006021D1" w:rsidRDefault="006021D1" w:rsidP="006021D1">
      <w:pPr>
        <w:numPr>
          <w:ilvl w:val="0"/>
          <w:numId w:val="35"/>
        </w:numPr>
        <w:spacing w:line="276" w:lineRule="auto"/>
        <w:jc w:val="both"/>
      </w:pPr>
      <w:r>
        <w:t>L'erogazione dei contributi è disposta sulla base dell'importo ammesso a contributo, a fronte della presentazione della documentazione elencata nell’allegata Tabella B</w:t>
      </w:r>
      <w:r w:rsidR="002E5BAF">
        <w:t xml:space="preserve"> e richiamata al comma 10 della presente domanda,</w:t>
      </w:r>
      <w:r>
        <w:t xml:space="preserve"> con particolare riferimento alla perizia asseverata del tecnico abilitato.</w:t>
      </w:r>
    </w:p>
    <w:p w:rsidR="006021D1" w:rsidRDefault="006021D1" w:rsidP="006021D1">
      <w:pPr>
        <w:numPr>
          <w:ilvl w:val="0"/>
          <w:numId w:val="35"/>
        </w:numPr>
        <w:spacing w:line="276" w:lineRule="auto"/>
        <w:jc w:val="both"/>
      </w:pPr>
      <w:r>
        <w:t>L'Amministrazione Comunale, in sede di erogazione, si riserva la facoltà di effettuare, tramite i propri uffici di competenza, un controllo di verifica sulla conformità dei lavori effettuati rispetto alla documentazione depositata.</w:t>
      </w:r>
    </w:p>
    <w:p w:rsidR="003D5242" w:rsidRPr="00F05CF3" w:rsidRDefault="003D5242" w:rsidP="003D5242">
      <w:pPr>
        <w:pStyle w:val="Paragrafoelenco"/>
        <w:spacing w:line="276" w:lineRule="auto"/>
        <w:jc w:val="both"/>
        <w:rPr>
          <w:rFonts w:ascii="Arial" w:eastAsia="Arial" w:hAnsi="Arial" w:cs="Arial"/>
          <w:sz w:val="16"/>
          <w:szCs w:val="16"/>
        </w:rPr>
      </w:pPr>
    </w:p>
    <w:p w:rsidR="00530653" w:rsidRPr="00530653" w:rsidRDefault="00530653" w:rsidP="00530653">
      <w:pPr>
        <w:pStyle w:val="Paragrafoelenco"/>
        <w:numPr>
          <w:ilvl w:val="0"/>
          <w:numId w:val="33"/>
        </w:numPr>
        <w:spacing w:line="276" w:lineRule="auto"/>
        <w:outlineLvl w:val="1"/>
        <w:rPr>
          <w:b/>
          <w:bCs/>
        </w:rPr>
      </w:pPr>
      <w:r w:rsidRPr="00530653">
        <w:rPr>
          <w:b/>
          <w:bCs/>
        </w:rPr>
        <w:t>INADEMPIENZE, DECADENZE E REVOCHE</w:t>
      </w:r>
    </w:p>
    <w:p w:rsidR="00530653" w:rsidRDefault="00530653" w:rsidP="00530653">
      <w:pPr>
        <w:pStyle w:val="Paragrafoelenco"/>
        <w:spacing w:line="276" w:lineRule="auto"/>
        <w:jc w:val="center"/>
        <w:rPr>
          <w:rFonts w:ascii="Arial" w:eastAsia="Arial" w:hAnsi="Arial" w:cs="Arial"/>
        </w:rPr>
      </w:pPr>
      <w:r w:rsidRPr="003D5242">
        <w:rPr>
          <w:rFonts w:ascii="Arial" w:eastAsia="Arial" w:hAnsi="Arial" w:cs="Arial"/>
        </w:rPr>
        <w:t>PRENDE ATTO che:</w:t>
      </w:r>
    </w:p>
    <w:p w:rsidR="00A16CC9" w:rsidRDefault="00A16CC9" w:rsidP="00A16CC9">
      <w:pPr>
        <w:numPr>
          <w:ilvl w:val="0"/>
          <w:numId w:val="36"/>
        </w:numPr>
        <w:spacing w:line="276" w:lineRule="auto"/>
        <w:jc w:val="both"/>
      </w:pPr>
      <w:r>
        <w:t xml:space="preserve">Sono casi di decadenza dall'assegnazione dei contributi, senza necessità di espresso provvedimento: </w:t>
      </w:r>
    </w:p>
    <w:p w:rsidR="00A16CC9" w:rsidRPr="00762D1C" w:rsidRDefault="00A16CC9" w:rsidP="00A16CC9">
      <w:pPr>
        <w:pStyle w:val="Paragrafoelenco"/>
        <w:numPr>
          <w:ilvl w:val="1"/>
          <w:numId w:val="36"/>
        </w:numPr>
        <w:spacing w:line="276" w:lineRule="auto"/>
        <w:jc w:val="both"/>
      </w:pPr>
      <w:r>
        <w:t xml:space="preserve">il </w:t>
      </w:r>
      <w:r w:rsidRPr="00762D1C">
        <w:t xml:space="preserve">mancato pagamento di oneri per il </w:t>
      </w:r>
      <w:r>
        <w:t>relativo titolo edilizio (</w:t>
      </w:r>
      <w:r w:rsidRPr="00762D1C">
        <w:t xml:space="preserve">permesso per costruire,  SCIA, </w:t>
      </w:r>
      <w:r>
        <w:t>CILA, ecc.)</w:t>
      </w:r>
      <w:r w:rsidRPr="00762D1C">
        <w:t xml:space="preserve"> e/o mancata integrazione della documentazione richiesta per la definizione della pratica edilizia;</w:t>
      </w:r>
    </w:p>
    <w:p w:rsidR="00A16CC9" w:rsidRDefault="00A16CC9" w:rsidP="00A16CC9">
      <w:pPr>
        <w:numPr>
          <w:ilvl w:val="1"/>
          <w:numId w:val="36"/>
        </w:numPr>
        <w:spacing w:line="276" w:lineRule="auto"/>
        <w:jc w:val="both"/>
      </w:pPr>
      <w:r>
        <w:t>il mancato rispetto dei termini di inizio o di ultimazione dei lavori stabiliti dal titolo edilizio (permesso di costruire, SCIA, CILA, ecc.), fatte salve eventuali proroghe formalmente concesse.</w:t>
      </w:r>
    </w:p>
    <w:p w:rsidR="00A16CC9" w:rsidRDefault="00A16CC9" w:rsidP="00A16CC9">
      <w:pPr>
        <w:numPr>
          <w:ilvl w:val="0"/>
          <w:numId w:val="36"/>
        </w:numPr>
        <w:spacing w:line="276" w:lineRule="auto"/>
        <w:jc w:val="both"/>
      </w:pPr>
      <w:r>
        <w:t xml:space="preserve">Il contributo è revocato e recuperata la somma eventualmente già erogata, gravata di interessi legali, nei casi seguenti: </w:t>
      </w:r>
    </w:p>
    <w:p w:rsidR="00A16CC9" w:rsidRDefault="00A16CC9" w:rsidP="00A16CC9">
      <w:pPr>
        <w:numPr>
          <w:ilvl w:val="1"/>
          <w:numId w:val="36"/>
        </w:numPr>
        <w:spacing w:line="276" w:lineRule="auto"/>
        <w:jc w:val="both"/>
      </w:pPr>
      <w:r>
        <w:t>mancato adempimento degli obblighi stabiliti nella eventuale convenzione (ove esistente);</w:t>
      </w:r>
    </w:p>
    <w:p w:rsidR="00A16CC9" w:rsidRDefault="00A16CC9" w:rsidP="00A16CC9">
      <w:pPr>
        <w:numPr>
          <w:ilvl w:val="1"/>
          <w:numId w:val="36"/>
        </w:numPr>
        <w:spacing w:line="276" w:lineRule="auto"/>
        <w:jc w:val="both"/>
      </w:pPr>
      <w:r>
        <w:lastRenderedPageBreak/>
        <w:t>sia constatata, in sede di liquidazione di rendiconto finale, la realizzazione di interventi difformi da quelli autorizzati ed ai quali il contributo era destinato e/o l’accertamento di dichiarazione false.</w:t>
      </w:r>
    </w:p>
    <w:p w:rsidR="00482195" w:rsidRPr="00F05CF3" w:rsidRDefault="00482195" w:rsidP="00482195">
      <w:pPr>
        <w:spacing w:line="276" w:lineRule="auto"/>
        <w:ind w:left="1440"/>
        <w:jc w:val="both"/>
        <w:rPr>
          <w:sz w:val="16"/>
          <w:szCs w:val="16"/>
        </w:rPr>
      </w:pPr>
    </w:p>
    <w:p w:rsidR="00530653" w:rsidRPr="00482195" w:rsidRDefault="00482195" w:rsidP="00482195">
      <w:pPr>
        <w:pStyle w:val="Paragrafoelenco"/>
        <w:numPr>
          <w:ilvl w:val="0"/>
          <w:numId w:val="33"/>
        </w:numPr>
        <w:spacing w:line="276" w:lineRule="auto"/>
        <w:jc w:val="both"/>
        <w:rPr>
          <w:rFonts w:ascii="Arial" w:eastAsia="Arial" w:hAnsi="Arial" w:cs="Arial"/>
        </w:rPr>
      </w:pPr>
      <w:r w:rsidRPr="00482195">
        <w:rPr>
          <w:b/>
          <w:bCs/>
        </w:rPr>
        <w:t>MANCATA EROGAZIONE DEI CONTRIBUTI</w:t>
      </w:r>
    </w:p>
    <w:p w:rsidR="00482195" w:rsidRDefault="00482195" w:rsidP="00482195">
      <w:pPr>
        <w:pStyle w:val="Paragrafoelenco"/>
        <w:spacing w:line="276" w:lineRule="auto"/>
        <w:jc w:val="center"/>
        <w:rPr>
          <w:rFonts w:ascii="Arial" w:eastAsia="Arial" w:hAnsi="Arial" w:cs="Arial"/>
        </w:rPr>
      </w:pPr>
      <w:r w:rsidRPr="003D5242">
        <w:rPr>
          <w:rFonts w:ascii="Arial" w:eastAsia="Arial" w:hAnsi="Arial" w:cs="Arial"/>
        </w:rPr>
        <w:t>PRENDE ATTO che:</w:t>
      </w:r>
    </w:p>
    <w:p w:rsidR="00482195" w:rsidRDefault="00482195" w:rsidP="00482195">
      <w:pPr>
        <w:numPr>
          <w:ilvl w:val="0"/>
          <w:numId w:val="37"/>
        </w:numPr>
        <w:spacing w:line="276" w:lineRule="auto"/>
        <w:jc w:val="both"/>
      </w:pPr>
      <w:r>
        <w:t>I soggetti beneficiari ammessi a contributo che si trovino nella necessità di rinunciarvi e quindi di recedere dagli impegni previsti dal Regolamento e vigente Avviso Pubblico, devono darne tempestiva comunicazione per iscritto al Comune di Collesalvetti.</w:t>
      </w:r>
    </w:p>
    <w:p w:rsidR="00482195" w:rsidRDefault="00482195" w:rsidP="00482195">
      <w:pPr>
        <w:numPr>
          <w:ilvl w:val="0"/>
          <w:numId w:val="37"/>
        </w:numPr>
        <w:spacing w:line="276" w:lineRule="auto"/>
        <w:jc w:val="both"/>
      </w:pPr>
      <w:r>
        <w:t>Nel caso di mancata presentazione di domande di contributo e per qualunque ragione vi siano fondi residui rispetto alla somma stanziate, le somme non attribuite rientrano nella disponibilità del bilancio dell'Ente.</w:t>
      </w:r>
    </w:p>
    <w:p w:rsidR="001E5F45" w:rsidRPr="001E5F45" w:rsidRDefault="001E5F45" w:rsidP="001E5F45">
      <w:pPr>
        <w:spacing w:line="276" w:lineRule="auto"/>
        <w:ind w:left="720"/>
        <w:jc w:val="both"/>
        <w:rPr>
          <w:sz w:val="16"/>
          <w:szCs w:val="16"/>
        </w:rPr>
      </w:pPr>
    </w:p>
    <w:p w:rsidR="001E5F45" w:rsidRDefault="001E5F45" w:rsidP="001E5F45">
      <w:pPr>
        <w:pStyle w:val="Paragrafoelenco"/>
        <w:numPr>
          <w:ilvl w:val="0"/>
          <w:numId w:val="33"/>
        </w:numPr>
        <w:spacing w:line="276" w:lineRule="auto"/>
        <w:outlineLvl w:val="1"/>
        <w:rPr>
          <w:b/>
          <w:bCs/>
        </w:rPr>
      </w:pPr>
      <w:r w:rsidRPr="001E5F45">
        <w:rPr>
          <w:b/>
          <w:bCs/>
        </w:rPr>
        <w:t>CONTROLLI  ED AVVERTENZE</w:t>
      </w:r>
    </w:p>
    <w:p w:rsidR="001E5F45" w:rsidRDefault="001E5F45" w:rsidP="001E5F45">
      <w:pPr>
        <w:pStyle w:val="Paragrafoelenco"/>
        <w:spacing w:line="276" w:lineRule="auto"/>
        <w:jc w:val="center"/>
        <w:rPr>
          <w:rFonts w:ascii="Arial" w:eastAsia="Arial" w:hAnsi="Arial" w:cs="Arial"/>
        </w:rPr>
      </w:pPr>
      <w:r w:rsidRPr="003D5242">
        <w:rPr>
          <w:rFonts w:ascii="Arial" w:eastAsia="Arial" w:hAnsi="Arial" w:cs="Arial"/>
        </w:rPr>
        <w:t>PRENDE ATTO che:</w:t>
      </w:r>
    </w:p>
    <w:p w:rsidR="001E5F45" w:rsidRPr="00CC4B03" w:rsidRDefault="001E5F45" w:rsidP="001E5F45">
      <w:pPr>
        <w:numPr>
          <w:ilvl w:val="0"/>
          <w:numId w:val="38"/>
        </w:numPr>
        <w:spacing w:line="276" w:lineRule="auto"/>
        <w:jc w:val="both"/>
      </w:pPr>
      <w:r>
        <w:t>In caso di riscontro di false dichiarazioni, oltre alle sanzioni previste dalle specifiche leggi in caso di dichiarazioni mendaci, l’Amministrazione Comunale provvederà alla revoca dell’eventuale contributo assegnato ed alla sospensione del soggetto dalla possibilità di accesso alle contribuzioni per il quinquennio successivo.</w:t>
      </w:r>
    </w:p>
    <w:p w:rsidR="001E5F45" w:rsidRDefault="001E5F45" w:rsidP="001E5F45">
      <w:pPr>
        <w:numPr>
          <w:ilvl w:val="0"/>
          <w:numId w:val="38"/>
        </w:numPr>
        <w:spacing w:line="276" w:lineRule="auto"/>
        <w:jc w:val="both"/>
      </w:pPr>
      <w:r>
        <w:t>Il presente Avviso Pubblico si adeguerà automaticamente, senza bisogno di ulteriori atti alle  eventuali modifiche stabilite dai successivi atti normativi di carattere sovraordinato (statali, regionali, ecc.).</w:t>
      </w:r>
    </w:p>
    <w:p w:rsidR="001E5F45" w:rsidRPr="00F05CF3" w:rsidRDefault="001E5F45" w:rsidP="001E5F45">
      <w:pPr>
        <w:numPr>
          <w:ilvl w:val="0"/>
          <w:numId w:val="38"/>
        </w:numPr>
        <w:spacing w:line="276" w:lineRule="auto"/>
        <w:jc w:val="both"/>
        <w:rPr>
          <w:b/>
        </w:rPr>
      </w:pPr>
      <w:r w:rsidRPr="00F05CF3">
        <w:rPr>
          <w:b/>
        </w:rPr>
        <w:t>Ai sensi dell’art. 5</w:t>
      </w:r>
      <w:r w:rsidR="00F05CF3">
        <w:rPr>
          <w:b/>
        </w:rPr>
        <w:t xml:space="preserve">, lett. a), co. 1, </w:t>
      </w:r>
      <w:r w:rsidRPr="00F05CF3">
        <w:rPr>
          <w:b/>
        </w:rPr>
        <w:t xml:space="preserve">del Regolamento </w:t>
      </w:r>
      <w:r w:rsidRPr="00F05CF3">
        <w:rPr>
          <w:rFonts w:eastAsiaTheme="minorHAnsi"/>
          <w:b/>
          <w:lang w:eastAsia="en-US"/>
        </w:rPr>
        <w:t>per l’assegnazione di contributi, si precisa che l’assegnazione dei contributi è condizionato all’effettiva messa  a disposizione nei bilanci comunali. Pertanto, la presentazione della domanda e l’assegnazione degli stessi non dà diritto all’assegnazione essendo la stessa subordinata all’effettiva messa a disposizione nei bilanci comunali.</w:t>
      </w:r>
    </w:p>
    <w:p w:rsidR="001E5F45" w:rsidRPr="000427BF" w:rsidRDefault="001E5F45" w:rsidP="001E5F45">
      <w:pPr>
        <w:numPr>
          <w:ilvl w:val="0"/>
          <w:numId w:val="38"/>
        </w:numPr>
        <w:spacing w:line="276" w:lineRule="auto"/>
        <w:jc w:val="both"/>
      </w:pPr>
      <w:r>
        <w:rPr>
          <w:rFonts w:eastAsiaTheme="minorHAnsi"/>
          <w:lang w:eastAsia="en-US"/>
        </w:rPr>
        <w:t>Sono ammesse all’avviso eventuali domande già presentate agli atti comunali anche prima dell’emissione del presente avviso, salvo se riferite a lavori ultimati da oltre due anni, con riferimento alla data di emissione dell’Avviso Pubblico.</w:t>
      </w:r>
    </w:p>
    <w:p w:rsidR="001E5F45" w:rsidRDefault="001E5F45" w:rsidP="001E5F45">
      <w:pPr>
        <w:numPr>
          <w:ilvl w:val="0"/>
          <w:numId w:val="38"/>
        </w:numPr>
        <w:spacing w:line="276" w:lineRule="auto"/>
        <w:ind w:left="714" w:hanging="357"/>
        <w:jc w:val="both"/>
      </w:pPr>
      <w:r>
        <w:t>Per quanto non previsto dal presente Regolamento si rimanda alle disposizioni della vigente normativa regionale e nazionale.</w:t>
      </w:r>
    </w:p>
    <w:p w:rsidR="00446EF0" w:rsidRPr="00446EF0" w:rsidRDefault="00446EF0" w:rsidP="00446EF0">
      <w:pPr>
        <w:spacing w:line="276" w:lineRule="auto"/>
        <w:jc w:val="both"/>
        <w:outlineLvl w:val="1"/>
        <w:rPr>
          <w:b/>
          <w:bCs/>
          <w:sz w:val="16"/>
          <w:szCs w:val="16"/>
        </w:rPr>
      </w:pPr>
    </w:p>
    <w:p w:rsidR="00446EF0" w:rsidRPr="00446EF0" w:rsidRDefault="00446EF0" w:rsidP="00446EF0">
      <w:pPr>
        <w:pStyle w:val="Paragrafoelenco"/>
        <w:numPr>
          <w:ilvl w:val="0"/>
          <w:numId w:val="33"/>
        </w:numPr>
        <w:spacing w:line="276" w:lineRule="auto"/>
        <w:jc w:val="both"/>
        <w:outlineLvl w:val="1"/>
        <w:rPr>
          <w:b/>
        </w:rPr>
      </w:pPr>
      <w:r w:rsidRPr="00446EF0">
        <w:rPr>
          <w:b/>
          <w:bCs/>
        </w:rPr>
        <w:t xml:space="preserve">DOCUMENTAZIONE DA ALLEGARE ALLA DOMANDA PER ATTRIBUZIONE CONTRIBUTI </w:t>
      </w:r>
      <w:r w:rsidR="003619E0" w:rsidRPr="003619E0">
        <w:rPr>
          <w:rFonts w:ascii="Arial" w:eastAsia="Arial" w:hAnsi="Arial" w:cs="Arial"/>
          <w:sz w:val="16"/>
          <w:szCs w:val="16"/>
        </w:rPr>
        <w:t>(presentazione</w:t>
      </w:r>
      <w:r w:rsidR="003619E0">
        <w:rPr>
          <w:b/>
          <w:bCs/>
        </w:rPr>
        <w:t xml:space="preserve"> </w:t>
      </w:r>
      <w:r w:rsidR="003619E0" w:rsidRPr="009F0AD4">
        <w:rPr>
          <w:rFonts w:ascii="Arial" w:eastAsia="Arial" w:hAnsi="Arial" w:cs="Arial"/>
          <w:sz w:val="16"/>
          <w:szCs w:val="16"/>
        </w:rPr>
        <w:t>obbligatoria a pena</w:t>
      </w:r>
      <w:r w:rsidR="003619E0">
        <w:rPr>
          <w:rFonts w:ascii="Arial" w:eastAsia="Arial" w:hAnsi="Arial" w:cs="Arial"/>
          <w:b/>
          <w:sz w:val="16"/>
          <w:szCs w:val="16"/>
        </w:rPr>
        <w:t xml:space="preserve"> di esclusione)</w:t>
      </w:r>
    </w:p>
    <w:p w:rsidR="003002E9" w:rsidRDefault="003002E9" w:rsidP="003002E9">
      <w:pPr>
        <w:pStyle w:val="Paragrafoelenco"/>
        <w:numPr>
          <w:ilvl w:val="1"/>
          <w:numId w:val="38"/>
        </w:numPr>
        <w:spacing w:line="276" w:lineRule="auto"/>
        <w:jc w:val="both"/>
      </w:pPr>
      <w:r>
        <w:t>Dichiarazione, con allegato copia documento di riconoscimento, del soggetto richiedente e/o legale rappresentante della  società intestatario della proprietà dell'immobile e del legale rappresentante dell'Ente che richiede il contributo stesso, specificando se trattasi dell'affittuario e/o gestore dell'immobile. Nel caso sia affittuario deve essere trasmessa dichiarazione di consenso del proprietario.</w:t>
      </w:r>
    </w:p>
    <w:p w:rsidR="003002E9" w:rsidRDefault="003002E9" w:rsidP="003002E9">
      <w:pPr>
        <w:pStyle w:val="Paragrafoelenco"/>
        <w:numPr>
          <w:ilvl w:val="1"/>
          <w:numId w:val="38"/>
        </w:numPr>
        <w:spacing w:line="276" w:lineRule="auto"/>
        <w:jc w:val="both"/>
      </w:pPr>
      <w:r>
        <w:t xml:space="preserve">Titolo alla richiesta del contributo: </w:t>
      </w:r>
    </w:p>
    <w:p w:rsidR="003002E9" w:rsidRPr="00CA0956" w:rsidRDefault="003002E9" w:rsidP="003002E9">
      <w:pPr>
        <w:pStyle w:val="Paragrafoelenco"/>
        <w:numPr>
          <w:ilvl w:val="0"/>
          <w:numId w:val="40"/>
        </w:numPr>
        <w:spacing w:line="276" w:lineRule="auto"/>
        <w:jc w:val="both"/>
      </w:pPr>
      <w:r w:rsidRPr="00CA0956">
        <w:t>per le "Chiese ed altri edifici per servizi religiosi":  documentazione che dimostri che il culto è riconosciuto dallo Stato</w:t>
      </w:r>
      <w:r>
        <w:t xml:space="preserve"> Italiano.</w:t>
      </w:r>
    </w:p>
    <w:p w:rsidR="003002E9" w:rsidRDefault="003002E9" w:rsidP="003002E9">
      <w:pPr>
        <w:pStyle w:val="Paragrafoelenco"/>
        <w:numPr>
          <w:ilvl w:val="0"/>
          <w:numId w:val="40"/>
        </w:numPr>
        <w:spacing w:line="276" w:lineRule="auto"/>
        <w:jc w:val="both"/>
      </w:pPr>
      <w:r>
        <w:t>per i "Centri civici e sociali e le associazioni culturali e sanitarie": copia dello statuto dell'Ente o associazione.</w:t>
      </w:r>
    </w:p>
    <w:p w:rsidR="003002E9" w:rsidRDefault="003002E9" w:rsidP="003002E9">
      <w:pPr>
        <w:pStyle w:val="Paragrafoelenco"/>
        <w:numPr>
          <w:ilvl w:val="1"/>
          <w:numId w:val="38"/>
        </w:numPr>
        <w:spacing w:line="276" w:lineRule="auto"/>
        <w:jc w:val="both"/>
      </w:pPr>
      <w:r>
        <w:t xml:space="preserve">Unicamente </w:t>
      </w:r>
      <w:r w:rsidRPr="008F5D5E">
        <w:t>nel caso i lavori s</w:t>
      </w:r>
      <w:r>
        <w:t>iano</w:t>
      </w:r>
      <w:r w:rsidRPr="008F5D5E">
        <w:t xml:space="preserve"> già stati effettuati, o in corso di esecuzione, deve essere trasmesso estremi del titolo edilizio (P.C., SCIA, CILA, ecc.) compreso </w:t>
      </w:r>
      <w:r w:rsidRPr="008F5D5E">
        <w:lastRenderedPageBreak/>
        <w:t xml:space="preserve">estremi delle eventuali e necessarie autorizzazioni (paesaggistiche, storiche/artistiche, ambientali, ecc.) cui si è riferito l’intervento o della pratica edilizia presentata ovvero dichiarazione del progettista circa la non necessità di specifiche autorizzazioni e </w:t>
      </w:r>
      <w:r>
        <w:t>c</w:t>
      </w:r>
      <w:r w:rsidRPr="008F5D5E">
        <w:t>opia degli elaborati grafici di progetto dell'intervento in conformità al titolo edilizio o pratica di cui al punto precedente (tale corrispondenza dovrà essere espressamente attestata da</w:t>
      </w:r>
      <w:r>
        <w:t>l t</w:t>
      </w:r>
      <w:r w:rsidRPr="008F5D5E">
        <w:t>ecnico abilitato)</w:t>
      </w:r>
      <w:r>
        <w:t>.</w:t>
      </w:r>
    </w:p>
    <w:p w:rsidR="003002E9" w:rsidRDefault="003002E9" w:rsidP="003002E9">
      <w:pPr>
        <w:pStyle w:val="Paragrafoelenco"/>
        <w:numPr>
          <w:ilvl w:val="1"/>
          <w:numId w:val="38"/>
        </w:numPr>
        <w:spacing w:line="276" w:lineRule="auto"/>
        <w:jc w:val="both"/>
      </w:pPr>
      <w:r w:rsidRPr="002853C8">
        <w:t xml:space="preserve">Relazione tecnica esplicativa dell'intervento edilizio e degli obiettivi dello stesso, che illustri le finalità e gli usi dell'immobile con riferimento alle funzioni oggetto del presente regolamento. </w:t>
      </w:r>
    </w:p>
    <w:p w:rsidR="003002E9" w:rsidRDefault="003002E9" w:rsidP="003002E9">
      <w:pPr>
        <w:pStyle w:val="Paragrafoelenco"/>
        <w:numPr>
          <w:ilvl w:val="1"/>
          <w:numId w:val="38"/>
        </w:numPr>
        <w:spacing w:line="276" w:lineRule="auto"/>
        <w:jc w:val="both"/>
      </w:pPr>
      <w:r w:rsidRPr="002853C8">
        <w:t xml:space="preserve">Computo metrico estimativo dei lavori, redatto sottoforma di </w:t>
      </w:r>
      <w:r>
        <w:t>p</w:t>
      </w:r>
      <w:r w:rsidRPr="002853C8">
        <w:t xml:space="preserve">erizia </w:t>
      </w:r>
      <w:r>
        <w:t xml:space="preserve">asseverata da tecnico abilitato alla libera professione, </w:t>
      </w:r>
      <w:r w:rsidRPr="002853C8">
        <w:t>sulla base dei prezzi vigent</w:t>
      </w:r>
      <w:r>
        <w:t>i</w:t>
      </w:r>
      <w:r w:rsidRPr="002853C8">
        <w:t xml:space="preserve"> alla data di presentazione della domanda ed indicazione dell’importo complessivo di spesa rispetto al quale si richiede il contributo redatto e firmato da tecnico abilitato. </w:t>
      </w:r>
      <w:r>
        <w:t>Elenco ed ammontare delle spese tecniche ammesse a contributo.</w:t>
      </w:r>
    </w:p>
    <w:p w:rsidR="003002E9" w:rsidRDefault="003002E9" w:rsidP="003002E9">
      <w:pPr>
        <w:pStyle w:val="Paragrafoelenco"/>
        <w:numPr>
          <w:ilvl w:val="1"/>
          <w:numId w:val="38"/>
        </w:numPr>
        <w:spacing w:line="276" w:lineRule="auto"/>
        <w:jc w:val="both"/>
      </w:pPr>
      <w:r>
        <w:t>Nel caso di lavori già ultimati non oltre 1 (uno)  anno dall’emissione, documenti giustificativi delle spese costituito da perizia asseverata da tecnico professionista abilitato.</w:t>
      </w:r>
    </w:p>
    <w:p w:rsidR="003002E9" w:rsidRDefault="003002E9" w:rsidP="003002E9">
      <w:pPr>
        <w:pStyle w:val="Paragrafoelenco"/>
        <w:numPr>
          <w:ilvl w:val="1"/>
          <w:numId w:val="38"/>
        </w:numPr>
        <w:spacing w:line="276" w:lineRule="auto"/>
        <w:jc w:val="both"/>
      </w:pPr>
      <w:r>
        <w:t>Eventuale programma dell'intervento per il quale è richiesto il contributo, contenente il riferimento agli esercizi finanziari, anche relativi a più annualità, a cui far carico per l'erogazione dei contributi.</w:t>
      </w:r>
    </w:p>
    <w:p w:rsidR="003002E9" w:rsidRDefault="003002E9" w:rsidP="003002E9">
      <w:pPr>
        <w:pStyle w:val="Paragrafoelenco"/>
        <w:numPr>
          <w:ilvl w:val="1"/>
          <w:numId w:val="38"/>
        </w:numPr>
        <w:spacing w:line="276" w:lineRule="auto"/>
        <w:jc w:val="both"/>
      </w:pPr>
      <w:r>
        <w:t xml:space="preserve">Dichiarazione del richiedente, in forma di autocertificazione, relativa agli altri tipi di finanziamenti e/o contribuzioni pubbliche percepite, con indicazione esatta dell'entità, del titolo e delle finalità delle stesse e con indicazione della parte di spesa non ancora finanziata; in alternativa dichiarazione che le opere non sono mai state oggetto di alcun finanziamento pubblico. </w:t>
      </w:r>
    </w:p>
    <w:p w:rsidR="00664683" w:rsidRPr="006C7EE9" w:rsidRDefault="003002E9" w:rsidP="006C7EE9">
      <w:pPr>
        <w:pStyle w:val="Paragrafoelenco"/>
        <w:numPr>
          <w:ilvl w:val="1"/>
          <w:numId w:val="38"/>
        </w:numPr>
        <w:spacing w:line="276" w:lineRule="auto"/>
        <w:jc w:val="both"/>
      </w:pPr>
      <w:r>
        <w:t>Dati bancari di riferimento del soggetto richiedente ed il relativo codice IBAN</w:t>
      </w:r>
      <w:r w:rsidR="006C7EE9">
        <w:t>.</w:t>
      </w:r>
      <w:r w:rsidR="007E211E">
        <w:t xml:space="preserve"> </w:t>
      </w:r>
    </w:p>
    <w:p w:rsidR="007E7BEA" w:rsidRPr="007E7BEA" w:rsidRDefault="007E7BEA" w:rsidP="007E7BEA">
      <w:pPr>
        <w:pStyle w:val="Paragrafoelenco"/>
        <w:spacing w:line="276" w:lineRule="auto"/>
        <w:ind w:left="1440"/>
        <w:jc w:val="both"/>
        <w:rPr>
          <w:sz w:val="16"/>
          <w:szCs w:val="16"/>
        </w:rPr>
      </w:pPr>
    </w:p>
    <w:p w:rsidR="00664683" w:rsidRPr="00664683" w:rsidRDefault="00664683" w:rsidP="00664683">
      <w:pPr>
        <w:pStyle w:val="Paragrafoelenco"/>
        <w:numPr>
          <w:ilvl w:val="1"/>
          <w:numId w:val="38"/>
        </w:numPr>
        <w:tabs>
          <w:tab w:val="clear" w:pos="1440"/>
          <w:tab w:val="num" w:pos="426"/>
        </w:tabs>
        <w:spacing w:line="276" w:lineRule="auto"/>
        <w:ind w:left="426" w:hanging="426"/>
        <w:jc w:val="both"/>
        <w:outlineLvl w:val="1"/>
        <w:rPr>
          <w:b/>
        </w:rPr>
      </w:pPr>
      <w:r w:rsidRPr="00664683">
        <w:rPr>
          <w:b/>
          <w:bCs/>
        </w:rPr>
        <w:t xml:space="preserve">DOCUMENTAZIONE DA ALLEGARE ALLA RICHIESTA  DI  EROGAZIONE A LAVORI EFFETTUATI </w:t>
      </w:r>
    </w:p>
    <w:p w:rsidR="00664683" w:rsidRPr="00664683" w:rsidRDefault="00664683" w:rsidP="00664683">
      <w:pPr>
        <w:pStyle w:val="Paragrafoelenco"/>
        <w:spacing w:line="276" w:lineRule="auto"/>
      </w:pPr>
      <w:r w:rsidRPr="00664683">
        <w:t>PRENDE ATTO che la documentazione da allegare alla richiesta di erogazione a lavori effettuati è costituita da:</w:t>
      </w:r>
    </w:p>
    <w:p w:rsidR="00664683" w:rsidRDefault="00664683" w:rsidP="00664683">
      <w:pPr>
        <w:pStyle w:val="Paragrafoelenco"/>
        <w:numPr>
          <w:ilvl w:val="2"/>
          <w:numId w:val="38"/>
        </w:numPr>
        <w:tabs>
          <w:tab w:val="clear" w:pos="2160"/>
          <w:tab w:val="num" w:pos="1560"/>
        </w:tabs>
        <w:spacing w:line="276" w:lineRule="auto"/>
        <w:ind w:left="1560" w:hanging="426"/>
        <w:jc w:val="both"/>
      </w:pPr>
      <w:r>
        <w:t>Estremi del titolo edilizio (P.C., SCIA, CILA, ecc.), compreso estremi delle eventuali e necessarie autorizzazioni (paesaggistiche, storiche/artistiche, ambientali, ecc.) cui è riferito l'intervento ovvero dichiarazione del progettista/Direttore dei Lavori circa la non necessità di specifiche autorizzazioni. Dichiarazione del Direttore dei Lavori di rispondenza delle lavorazioni eseguite ai titoli edilizi.</w:t>
      </w:r>
    </w:p>
    <w:p w:rsidR="00664683" w:rsidRDefault="00664683" w:rsidP="00664683">
      <w:pPr>
        <w:pStyle w:val="Paragrafoelenco"/>
        <w:numPr>
          <w:ilvl w:val="2"/>
          <w:numId w:val="38"/>
        </w:numPr>
        <w:tabs>
          <w:tab w:val="clear" w:pos="2160"/>
          <w:tab w:val="num" w:pos="1560"/>
        </w:tabs>
        <w:spacing w:line="276" w:lineRule="auto"/>
        <w:ind w:left="1560" w:hanging="426"/>
        <w:jc w:val="both"/>
      </w:pPr>
      <w:r>
        <w:t>Copia documenti contabili attestanti l'avvenuto pagamento, rappresentati dalle fatture e/o ricevute quietanzate, esplicitamente riferiti alle opere ammesse a contributo.</w:t>
      </w:r>
    </w:p>
    <w:p w:rsidR="00664683" w:rsidRDefault="00664683" w:rsidP="00664683">
      <w:pPr>
        <w:pStyle w:val="Paragrafoelenco"/>
        <w:numPr>
          <w:ilvl w:val="2"/>
          <w:numId w:val="38"/>
        </w:numPr>
        <w:tabs>
          <w:tab w:val="clear" w:pos="2160"/>
          <w:tab w:val="num" w:pos="1560"/>
        </w:tabs>
        <w:spacing w:line="276" w:lineRule="auto"/>
        <w:ind w:left="1560" w:hanging="426"/>
        <w:jc w:val="both"/>
      </w:pPr>
      <w:r>
        <w:t>Dichiarazione in forma di autocertificazione del Direttore dei Lavori che attesti la congruenza economica dei lavori eseguiti rispetto ai preventivi di spesa ed ai documenti giustificativi di spesa sottoscritta anche dal rappresentante legale del soggetto richiedente.</w:t>
      </w:r>
    </w:p>
    <w:p w:rsidR="006C7EE9" w:rsidRPr="006C7EE9" w:rsidRDefault="006C7EE9" w:rsidP="006C7EE9">
      <w:pPr>
        <w:pStyle w:val="Paragrafoelenco"/>
        <w:spacing w:line="276" w:lineRule="auto"/>
        <w:ind w:left="1560"/>
        <w:jc w:val="both"/>
        <w:rPr>
          <w:sz w:val="16"/>
          <w:szCs w:val="16"/>
        </w:rPr>
      </w:pPr>
    </w:p>
    <w:p w:rsidR="00664683" w:rsidRPr="00664683" w:rsidRDefault="00664683" w:rsidP="00664683">
      <w:pPr>
        <w:pStyle w:val="Default"/>
        <w:numPr>
          <w:ilvl w:val="1"/>
          <w:numId w:val="38"/>
        </w:numPr>
        <w:tabs>
          <w:tab w:val="clear" w:pos="1440"/>
          <w:tab w:val="num" w:pos="426"/>
        </w:tabs>
        <w:spacing w:line="276" w:lineRule="auto"/>
        <w:ind w:left="426" w:hanging="426"/>
        <w:jc w:val="both"/>
        <w:rPr>
          <w:color w:val="auto"/>
        </w:rPr>
      </w:pPr>
      <w:r w:rsidRPr="000C5DE9">
        <w:rPr>
          <w:b/>
          <w:bCs/>
          <w:color w:val="auto"/>
        </w:rPr>
        <w:t>TERMINI E MODALITÀ PER LA PRESENTAZIONE DELLE DOMANDE</w:t>
      </w:r>
    </w:p>
    <w:p w:rsidR="00664683" w:rsidRDefault="00664683" w:rsidP="00664683">
      <w:pPr>
        <w:pStyle w:val="Default"/>
        <w:spacing w:line="276" w:lineRule="auto"/>
        <w:ind w:left="426"/>
        <w:jc w:val="center"/>
        <w:rPr>
          <w:rFonts w:ascii="Times New Roman" w:eastAsia="Times New Roman" w:hAnsi="Times New Roman" w:cs="Times New Roman"/>
        </w:rPr>
      </w:pPr>
      <w:r w:rsidRPr="00664683">
        <w:rPr>
          <w:rFonts w:ascii="Times New Roman" w:eastAsia="Times New Roman" w:hAnsi="Times New Roman" w:cs="Times New Roman"/>
        </w:rPr>
        <w:t>PRENDE ATTO che</w:t>
      </w:r>
      <w:r>
        <w:rPr>
          <w:rFonts w:ascii="Times New Roman" w:eastAsia="Times New Roman" w:hAnsi="Times New Roman" w:cs="Times New Roman"/>
        </w:rPr>
        <w:t>:</w:t>
      </w:r>
    </w:p>
    <w:p w:rsidR="00664683" w:rsidRPr="00FD0B64" w:rsidRDefault="00664683" w:rsidP="00664683">
      <w:pPr>
        <w:autoSpaceDE w:val="0"/>
        <w:autoSpaceDN w:val="0"/>
        <w:adjustRightInd w:val="0"/>
        <w:spacing w:line="276" w:lineRule="auto"/>
        <w:ind w:left="426"/>
        <w:jc w:val="both"/>
        <w:rPr>
          <w:rFonts w:eastAsiaTheme="minorHAnsi"/>
          <w:lang w:eastAsia="en-US"/>
        </w:rPr>
      </w:pPr>
      <w:r w:rsidRPr="00FD0B64">
        <w:rPr>
          <w:rFonts w:eastAsiaTheme="minorHAnsi"/>
          <w:lang w:eastAsia="en-US"/>
        </w:rPr>
        <w:lastRenderedPageBreak/>
        <w:t>Le domande di partecipazione alla presente procedura, redatte esclusivamente sul</w:t>
      </w:r>
      <w:r>
        <w:rPr>
          <w:rFonts w:eastAsiaTheme="minorHAnsi"/>
          <w:lang w:eastAsia="en-US"/>
        </w:rPr>
        <w:t xml:space="preserve"> presente</w:t>
      </w:r>
      <w:r w:rsidRPr="00FD0B64">
        <w:rPr>
          <w:rFonts w:eastAsiaTheme="minorHAnsi"/>
          <w:lang w:eastAsia="en-US"/>
        </w:rPr>
        <w:t xml:space="preserve"> modello allegato al</w:t>
      </w:r>
      <w:r>
        <w:rPr>
          <w:rFonts w:eastAsiaTheme="minorHAnsi"/>
          <w:lang w:eastAsia="en-US"/>
        </w:rPr>
        <w:t>l’</w:t>
      </w:r>
      <w:r w:rsidRPr="00FD0B64">
        <w:rPr>
          <w:rFonts w:eastAsiaTheme="minorHAnsi"/>
          <w:lang w:eastAsia="en-US"/>
        </w:rPr>
        <w:t xml:space="preserve">Avviso Pubblico ed in forma di autocertificazione, devono essere presentate a partire dal giorno </w:t>
      </w:r>
      <w:r w:rsidR="00E653C3">
        <w:rPr>
          <w:rFonts w:eastAsiaTheme="minorHAnsi"/>
          <w:lang w:eastAsia="en-US"/>
        </w:rPr>
        <w:t>01/09/2021</w:t>
      </w:r>
      <w:r w:rsidRPr="00FD0B64">
        <w:rPr>
          <w:rFonts w:eastAsiaTheme="minorHAnsi"/>
          <w:lang w:eastAsia="en-US"/>
        </w:rPr>
        <w:t xml:space="preserve"> e </w:t>
      </w:r>
      <w:r w:rsidRPr="002D46E2">
        <w:rPr>
          <w:rFonts w:eastAsiaTheme="minorHAnsi"/>
          <w:b/>
          <w:lang w:eastAsia="en-US"/>
        </w:rPr>
        <w:t xml:space="preserve">fino alle ore 12,00 del giorno </w:t>
      </w:r>
      <w:r w:rsidR="00E653C3">
        <w:rPr>
          <w:rFonts w:eastAsiaTheme="minorHAnsi"/>
          <w:b/>
          <w:lang w:eastAsia="en-US"/>
        </w:rPr>
        <w:t>30/09/2021</w:t>
      </w:r>
      <w:r w:rsidRPr="00FD0B64">
        <w:rPr>
          <w:rFonts w:eastAsiaTheme="minorHAnsi"/>
          <w:lang w:eastAsia="en-US"/>
        </w:rPr>
        <w:t xml:space="preserve"> </w:t>
      </w:r>
      <w:r>
        <w:rPr>
          <w:rFonts w:eastAsiaTheme="minorHAnsi"/>
          <w:lang w:eastAsia="en-US"/>
        </w:rPr>
        <w:t xml:space="preserve">(30 giorni consecutivi) </w:t>
      </w:r>
      <w:r w:rsidRPr="00FD0B64">
        <w:rPr>
          <w:rFonts w:eastAsiaTheme="minorHAnsi"/>
          <w:lang w:eastAsia="en-US"/>
        </w:rPr>
        <w:t xml:space="preserve">al Comune di Collesalvetti, tramite una delle seguenti modalità: </w:t>
      </w:r>
    </w:p>
    <w:p w:rsidR="00664683" w:rsidRPr="000C5DE9" w:rsidRDefault="00664683" w:rsidP="00664683">
      <w:pPr>
        <w:pStyle w:val="Paragrafoelenco"/>
        <w:autoSpaceDE w:val="0"/>
        <w:autoSpaceDN w:val="0"/>
        <w:adjustRightInd w:val="0"/>
        <w:spacing w:line="276" w:lineRule="auto"/>
        <w:ind w:left="426"/>
        <w:jc w:val="both"/>
        <w:rPr>
          <w:rFonts w:eastAsiaTheme="minorHAnsi"/>
          <w:lang w:eastAsia="en-US"/>
        </w:rPr>
      </w:pPr>
      <w:r w:rsidRPr="000C5DE9">
        <w:rPr>
          <w:rFonts w:eastAsiaTheme="minorHAnsi"/>
          <w:lang w:eastAsia="en-US"/>
        </w:rPr>
        <w:t xml:space="preserve">-  mediante lettera raccomandata A/R che deve pervenire al Comune al seguente indirizzo: Comune di Collesalvetti, piazza della Repubblica, n. 32 – 57014 COLLESALVETTI (LI). In questo caso farà fede la data di arrivo al protocollo e non quella di consegna all’ufficio postale. </w:t>
      </w:r>
    </w:p>
    <w:p w:rsidR="00664683" w:rsidRDefault="00664683" w:rsidP="00664683">
      <w:pPr>
        <w:pStyle w:val="Paragrafoelenco"/>
        <w:tabs>
          <w:tab w:val="left" w:pos="284"/>
        </w:tabs>
        <w:autoSpaceDE w:val="0"/>
        <w:autoSpaceDN w:val="0"/>
        <w:adjustRightInd w:val="0"/>
        <w:spacing w:line="276" w:lineRule="auto"/>
        <w:ind w:left="426"/>
        <w:jc w:val="both"/>
        <w:rPr>
          <w:rFonts w:eastAsiaTheme="minorHAnsi"/>
          <w:lang w:eastAsia="en-US"/>
        </w:rPr>
      </w:pPr>
      <w:r w:rsidRPr="000C5DE9">
        <w:rPr>
          <w:rFonts w:eastAsiaTheme="minorHAnsi"/>
          <w:lang w:eastAsia="en-US"/>
        </w:rPr>
        <w:t>-</w:t>
      </w:r>
      <w:r>
        <w:rPr>
          <w:rFonts w:eastAsiaTheme="minorHAnsi"/>
          <w:lang w:eastAsia="en-US"/>
        </w:rPr>
        <w:t xml:space="preserve"> </w:t>
      </w:r>
      <w:r w:rsidRPr="000C5DE9">
        <w:rPr>
          <w:rFonts w:eastAsiaTheme="minorHAnsi"/>
          <w:lang w:eastAsia="en-US"/>
        </w:rPr>
        <w:t xml:space="preserve">tramite posta certificata dall’indirizzo Pec istituzionale a comune.collesalvetti@postacert.toscana.it. </w:t>
      </w:r>
    </w:p>
    <w:p w:rsidR="00664683" w:rsidRDefault="00664683" w:rsidP="00664683">
      <w:pPr>
        <w:pStyle w:val="Paragrafoelenco"/>
        <w:tabs>
          <w:tab w:val="left" w:pos="567"/>
        </w:tabs>
        <w:autoSpaceDE w:val="0"/>
        <w:autoSpaceDN w:val="0"/>
        <w:adjustRightInd w:val="0"/>
        <w:spacing w:line="276" w:lineRule="auto"/>
        <w:ind w:left="426"/>
        <w:jc w:val="both"/>
        <w:rPr>
          <w:bCs/>
          <w:sz w:val="23"/>
          <w:szCs w:val="23"/>
        </w:rPr>
      </w:pPr>
      <w:r w:rsidRPr="000C5DE9">
        <w:rPr>
          <w:rFonts w:eastAsiaTheme="minorHAnsi"/>
          <w:lang w:eastAsia="en-US"/>
        </w:rPr>
        <w:t>Nell</w:t>
      </w:r>
      <w:r>
        <w:rPr>
          <w:rFonts w:eastAsiaTheme="minorHAnsi"/>
          <w:lang w:eastAsia="en-US"/>
        </w:rPr>
        <w:t xml:space="preserve">a lettera di trasmissione o nel </w:t>
      </w:r>
      <w:r w:rsidRPr="000C5DE9">
        <w:rPr>
          <w:rFonts w:eastAsiaTheme="minorHAnsi"/>
          <w:lang w:eastAsia="en-US"/>
        </w:rPr>
        <w:t>messaggio pec</w:t>
      </w:r>
      <w:r>
        <w:rPr>
          <w:rFonts w:eastAsiaTheme="minorHAnsi"/>
          <w:lang w:eastAsia="en-US"/>
        </w:rPr>
        <w:t>, a pena di esclusione,</w:t>
      </w:r>
      <w:r w:rsidRPr="000C5DE9">
        <w:rPr>
          <w:rFonts w:eastAsiaTheme="minorHAnsi"/>
          <w:lang w:eastAsia="en-US"/>
        </w:rPr>
        <w:t xml:space="preserve"> dov</w:t>
      </w:r>
      <w:r>
        <w:rPr>
          <w:rFonts w:eastAsiaTheme="minorHAnsi"/>
          <w:lang w:eastAsia="en-US"/>
        </w:rPr>
        <w:t xml:space="preserve">rà essere riportata la dicitura: </w:t>
      </w:r>
      <w:r w:rsidRPr="00D324FB">
        <w:rPr>
          <w:bCs/>
          <w:sz w:val="23"/>
          <w:szCs w:val="23"/>
        </w:rPr>
        <w:t>“AVVISO PUBBLICO PER LA CONCESSIONE DI CONTRIBUTI A CHIESE ED ALTRI EDIFICI PER SERVIZI RELIGIOSI ED AI CENTRI CIVICI E SOCIALI E ATTREZZATURE CULTURALI E SANITARIE”</w:t>
      </w:r>
      <w:r>
        <w:rPr>
          <w:bCs/>
          <w:sz w:val="23"/>
          <w:szCs w:val="23"/>
        </w:rPr>
        <w:t>.</w:t>
      </w:r>
    </w:p>
    <w:p w:rsidR="00664683" w:rsidRDefault="00664683" w:rsidP="00664683">
      <w:pPr>
        <w:pStyle w:val="Paragrafoelenco"/>
        <w:autoSpaceDE w:val="0"/>
        <w:autoSpaceDN w:val="0"/>
        <w:adjustRightInd w:val="0"/>
        <w:spacing w:line="276" w:lineRule="auto"/>
        <w:ind w:left="426"/>
        <w:jc w:val="both"/>
        <w:rPr>
          <w:rFonts w:eastAsiaTheme="minorHAnsi"/>
          <w:lang w:eastAsia="en-US"/>
        </w:rPr>
      </w:pPr>
      <w:r w:rsidRPr="000C5DE9">
        <w:rPr>
          <w:rFonts w:eastAsiaTheme="minorHAnsi"/>
          <w:lang w:eastAsia="en-US"/>
        </w:rPr>
        <w:t xml:space="preserve">Con riferimento a tale sistema di trasmissione (PEC), si precisa che la domanda potrà essere firmata in modo autografo e poi scansionata oppure, una volta salvata in formato PDF, firmata digitalmente. Dovrà essere allegata alla domanda copia di un documento valido di identità del richiedente. In questo caso farà fede la data di consegna del sistema di posta elettronica certificata. </w:t>
      </w:r>
    </w:p>
    <w:p w:rsidR="00664683" w:rsidRPr="00384AE6" w:rsidRDefault="00664683" w:rsidP="00664683">
      <w:pPr>
        <w:pStyle w:val="Paragrafoelenco"/>
        <w:tabs>
          <w:tab w:val="left" w:pos="567"/>
        </w:tabs>
        <w:autoSpaceDE w:val="0"/>
        <w:autoSpaceDN w:val="0"/>
        <w:adjustRightInd w:val="0"/>
        <w:spacing w:line="276" w:lineRule="auto"/>
        <w:ind w:left="426"/>
        <w:jc w:val="both"/>
        <w:rPr>
          <w:rFonts w:eastAsiaTheme="minorHAnsi"/>
          <w:b/>
          <w:lang w:eastAsia="en-US"/>
        </w:rPr>
      </w:pPr>
      <w:r w:rsidRPr="00384AE6">
        <w:rPr>
          <w:b/>
        </w:rPr>
        <w:t>La domanda dovrà essere corredata della documentazione di cui al</w:t>
      </w:r>
      <w:r>
        <w:rPr>
          <w:b/>
        </w:rPr>
        <w:t xml:space="preserve"> comma n. 12 del</w:t>
      </w:r>
      <w:r w:rsidR="00624740">
        <w:rPr>
          <w:b/>
        </w:rPr>
        <w:t>l’</w:t>
      </w:r>
      <w:r>
        <w:rPr>
          <w:b/>
        </w:rPr>
        <w:t xml:space="preserve"> </w:t>
      </w:r>
      <w:r w:rsidRPr="00384AE6">
        <w:rPr>
          <w:b/>
        </w:rPr>
        <w:t xml:space="preserve">  Avviso Pubblico</w:t>
      </w:r>
      <w:r>
        <w:rPr>
          <w:b/>
        </w:rPr>
        <w:t xml:space="preserve"> e comma 9 della presente domanda</w:t>
      </w:r>
      <w:r w:rsidRPr="00384AE6">
        <w:rPr>
          <w:b/>
        </w:rPr>
        <w:t>.</w:t>
      </w:r>
    </w:p>
    <w:p w:rsidR="00664683" w:rsidRDefault="00664683" w:rsidP="00664683">
      <w:pPr>
        <w:spacing w:line="276" w:lineRule="auto"/>
        <w:ind w:left="426"/>
        <w:jc w:val="both"/>
      </w:pPr>
      <w:r w:rsidRPr="00AB734D">
        <w:t>Sono ammesse all’avviso eventuali domande già presentate agli atti comunali anche prima dell’emissione dello stesso, salvo se riferite a lavori ultimati da oltre due anni, con riferimento alla data di emissione dell’Avviso Pubblico.</w:t>
      </w:r>
    </w:p>
    <w:p w:rsidR="00664683" w:rsidRDefault="00664683" w:rsidP="00664683">
      <w:pPr>
        <w:spacing w:line="276" w:lineRule="auto"/>
        <w:ind w:left="426" w:hanging="66"/>
        <w:jc w:val="both"/>
      </w:pPr>
      <w:r>
        <w:t xml:space="preserve"> Tutte le documentazioni dovranno essere sottoscritte dal legale rappresentante dell’ente richiedente; qualora l’immobile sia in affitto o in comodato d’uso, la richiesta deve essere controfirmata per conoscenza ed accettazione anche dal proprietario dell’immobile e laddove siano presenti attività di pubblico esercizio anche dall’eventuale gestore delle stesse.</w:t>
      </w:r>
    </w:p>
    <w:p w:rsidR="00664683" w:rsidRDefault="00664683" w:rsidP="00664683">
      <w:pPr>
        <w:spacing w:line="276" w:lineRule="auto"/>
        <w:ind w:left="426" w:hanging="66"/>
        <w:jc w:val="both"/>
      </w:pPr>
      <w:r>
        <w:t xml:space="preserve"> Non sono ammesse a contributo le istanze pervenute da parte di persone fisiche, società semplici, società di persone, società di capitali, enti di diritto pubblico e soggetti associati per i quali la composizione sociale oppure lo statuto speciale non escludano esplicitamente ogni finalità di lucro.</w:t>
      </w:r>
    </w:p>
    <w:p w:rsidR="00F626D9" w:rsidRPr="00C64152" w:rsidRDefault="00F626D9" w:rsidP="00F626D9">
      <w:pPr>
        <w:jc w:val="center"/>
      </w:pPr>
      <w:r w:rsidRPr="00C64152">
        <w:rPr>
          <w:rFonts w:eastAsia="Arial"/>
          <w:b/>
        </w:rPr>
        <w:t>CHIEDE</w:t>
      </w:r>
    </w:p>
    <w:p w:rsidR="00F626D9" w:rsidRPr="00C64152" w:rsidRDefault="00F626D9" w:rsidP="00F626D9">
      <w:pPr>
        <w:jc w:val="center"/>
        <w:rPr>
          <w:rFonts w:eastAsia="Arial"/>
          <w:b/>
          <w:sz w:val="10"/>
          <w:szCs w:val="10"/>
        </w:rPr>
      </w:pPr>
    </w:p>
    <w:p w:rsidR="00C64152" w:rsidRPr="00C64152" w:rsidRDefault="0020508B" w:rsidP="00E72E44">
      <w:pPr>
        <w:pStyle w:val="Default"/>
        <w:spacing w:line="276" w:lineRule="auto"/>
        <w:jc w:val="both"/>
        <w:rPr>
          <w:rFonts w:ascii="Times New Roman" w:hAnsi="Times New Roman" w:cs="Times New Roman"/>
        </w:rPr>
      </w:pPr>
      <w:r w:rsidRPr="00C64152">
        <w:rPr>
          <w:rFonts w:ascii="Times New Roman" w:hAnsi="Times New Roman" w:cs="Times New Roman"/>
        </w:rPr>
        <w:t>la concessione di contributi</w:t>
      </w:r>
      <w:r w:rsidR="00C64152" w:rsidRPr="00C64152">
        <w:rPr>
          <w:rFonts w:ascii="Times New Roman" w:hAnsi="Times New Roman" w:cs="Times New Roman"/>
        </w:rPr>
        <w:t xml:space="preserve"> per </w:t>
      </w:r>
      <w:r w:rsidR="00C64152" w:rsidRPr="009B252B">
        <w:rPr>
          <w:rFonts w:ascii="Times New Roman" w:hAnsi="Times New Roman" w:cs="Times New Roman"/>
          <w:b/>
        </w:rPr>
        <w:t xml:space="preserve">l’anno </w:t>
      </w:r>
      <w:r w:rsidR="00C64152" w:rsidRPr="009B252B">
        <w:rPr>
          <w:rFonts w:ascii="Times New Roman" w:hAnsi="Times New Roman" w:cs="Times New Roman"/>
          <w:b/>
          <w:u w:val="single"/>
        </w:rPr>
        <w:t>202</w:t>
      </w:r>
      <w:r w:rsidR="0059574E">
        <w:rPr>
          <w:rFonts w:ascii="Times New Roman" w:hAnsi="Times New Roman" w:cs="Times New Roman"/>
          <w:b/>
          <w:u w:val="single"/>
        </w:rPr>
        <w:t>2</w:t>
      </w:r>
      <w:r w:rsidR="00C64152" w:rsidRPr="00C64152">
        <w:rPr>
          <w:rFonts w:ascii="Times New Roman" w:hAnsi="Times New Roman" w:cs="Times New Roman"/>
        </w:rPr>
        <w:t>, per:</w:t>
      </w:r>
    </w:p>
    <w:p w:rsidR="00C64152" w:rsidRPr="00C64152" w:rsidRDefault="00C64152" w:rsidP="00C64152">
      <w:pPr>
        <w:spacing w:line="360" w:lineRule="auto"/>
        <w:rPr>
          <w:rFonts w:eastAsia="Arial"/>
        </w:rPr>
      </w:pPr>
      <w:r w:rsidRPr="00C64152">
        <w:rPr>
          <w:rFonts w:eastAsia="Arial"/>
        </w:rPr>
        <w:t>□  della chiesa o altro servizio religioso precisamente .…………………………………………</w:t>
      </w:r>
      <w:r>
        <w:rPr>
          <w:rFonts w:eastAsia="Arial"/>
        </w:rPr>
        <w:t>…….</w:t>
      </w:r>
      <w:r w:rsidRPr="00C64152">
        <w:rPr>
          <w:rFonts w:eastAsia="Arial"/>
        </w:rPr>
        <w:t xml:space="preserve"> </w:t>
      </w:r>
    </w:p>
    <w:p w:rsidR="00C64152" w:rsidRPr="00C64152" w:rsidRDefault="00C64152" w:rsidP="00C64152">
      <w:pPr>
        <w:spacing w:line="360" w:lineRule="auto"/>
        <w:jc w:val="both"/>
        <w:rPr>
          <w:rFonts w:eastAsia="Arial"/>
        </w:rPr>
      </w:pPr>
      <w:r w:rsidRPr="00C64152">
        <w:rPr>
          <w:rFonts w:eastAsia="Arial"/>
        </w:rPr>
        <w:t>□  centro civico e sociale e attrezzature culturali e sanitarie, e precisamente ……………………….</w:t>
      </w:r>
    </w:p>
    <w:p w:rsidR="00C64152" w:rsidRDefault="00C64152" w:rsidP="00C64152">
      <w:pPr>
        <w:spacing w:line="360" w:lineRule="auto"/>
        <w:jc w:val="both"/>
        <w:rPr>
          <w:rFonts w:ascii="Arial" w:eastAsia="Arial" w:hAnsi="Arial" w:cs="Arial"/>
          <w:sz w:val="20"/>
          <w:szCs w:val="20"/>
        </w:rPr>
      </w:pPr>
      <w:r>
        <w:rPr>
          <w:rFonts w:ascii="Arial" w:eastAsia="Arial" w:hAnsi="Arial" w:cs="Arial"/>
          <w:sz w:val="20"/>
          <w:szCs w:val="20"/>
        </w:rPr>
        <w:t xml:space="preserve">      ………………………………………………………………………………………………………………………...</w:t>
      </w:r>
    </w:p>
    <w:p w:rsidR="00C64152" w:rsidRDefault="00C64152" w:rsidP="00C64152">
      <w:pPr>
        <w:spacing w:line="360" w:lineRule="auto"/>
        <w:jc w:val="both"/>
        <w:rPr>
          <w:rFonts w:ascii="Arial" w:eastAsia="Arial" w:hAnsi="Arial" w:cs="Arial"/>
          <w:sz w:val="20"/>
          <w:szCs w:val="20"/>
        </w:rPr>
      </w:pPr>
      <w:r w:rsidRPr="00C64152">
        <w:rPr>
          <w:rFonts w:eastAsia="Arial"/>
        </w:rPr>
        <w:t>Per</w:t>
      </w:r>
      <w:r>
        <w:rPr>
          <w:rFonts w:ascii="Arial" w:eastAsia="Arial" w:hAnsi="Arial" w:cs="Arial"/>
          <w:sz w:val="20"/>
          <w:szCs w:val="20"/>
        </w:rPr>
        <w:t xml:space="preserve"> </w:t>
      </w:r>
      <w:r w:rsidRPr="00C64152">
        <w:rPr>
          <w:rFonts w:eastAsia="Arial"/>
        </w:rPr>
        <w:t>l’importo di €……………………………………………………………</w:t>
      </w:r>
      <w:r>
        <w:rPr>
          <w:rFonts w:eastAsia="Arial"/>
        </w:rPr>
        <w:t>………………………..</w:t>
      </w:r>
      <w:r>
        <w:rPr>
          <w:rFonts w:ascii="Arial" w:eastAsia="Arial" w:hAnsi="Arial" w:cs="Arial"/>
          <w:sz w:val="20"/>
          <w:szCs w:val="20"/>
        </w:rPr>
        <w:t xml:space="preserve"> </w:t>
      </w:r>
    </w:p>
    <w:p w:rsidR="00F626D9" w:rsidRPr="007E211E" w:rsidRDefault="00F626D9" w:rsidP="00AC5E1D">
      <w:pPr>
        <w:spacing w:line="276" w:lineRule="auto"/>
        <w:jc w:val="both"/>
      </w:pPr>
      <w:r w:rsidRPr="007E211E">
        <w:rPr>
          <w:rFonts w:eastAsia="Arial"/>
        </w:rPr>
        <w:t>Il</w:t>
      </w:r>
      <w:r w:rsidR="000A7F3B" w:rsidRPr="007E211E">
        <w:rPr>
          <w:rFonts w:eastAsia="Arial"/>
        </w:rPr>
        <w:t>/a</w:t>
      </w:r>
      <w:r w:rsidRPr="007E211E">
        <w:rPr>
          <w:rFonts w:eastAsia="Arial"/>
        </w:rPr>
        <w:t xml:space="preserve"> sottoscritto</w:t>
      </w:r>
      <w:r w:rsidR="000A7F3B" w:rsidRPr="007E211E">
        <w:rPr>
          <w:rFonts w:eastAsia="Arial"/>
        </w:rPr>
        <w:t>/a</w:t>
      </w:r>
      <w:r w:rsidRPr="007E211E">
        <w:rPr>
          <w:rFonts w:eastAsia="Arial"/>
        </w:rPr>
        <w:t xml:space="preserve"> indica i seguenti dati  per l’accredito del  contributo richiesto assumendosi ogni responsabilità in merito all’esattezza dei dati riportati ed impegnandosi a comunicare tempestivamente variazioni:</w:t>
      </w:r>
    </w:p>
    <w:p w:rsidR="00F626D9" w:rsidRPr="007E211E" w:rsidRDefault="00F626D9" w:rsidP="00AC5E1D">
      <w:pPr>
        <w:spacing w:line="276" w:lineRule="auto"/>
        <w:jc w:val="both"/>
      </w:pPr>
      <w:r w:rsidRPr="007E211E">
        <w:rPr>
          <w:rFonts w:eastAsia="Arial"/>
        </w:rPr>
        <w:t>bonifico sul c/c intestato a</w:t>
      </w:r>
      <w:r w:rsidR="00D50C39" w:rsidRPr="007E211E">
        <w:rPr>
          <w:rFonts w:eastAsia="Arial"/>
        </w:rPr>
        <w:t xml:space="preserve"> </w:t>
      </w:r>
      <w:r w:rsidRPr="007E211E">
        <w:rPr>
          <w:rFonts w:eastAsia="Arial"/>
        </w:rPr>
        <w:t>……………………………………………………………………</w:t>
      </w:r>
      <w:r w:rsidR="00D50C39" w:rsidRPr="007E211E">
        <w:rPr>
          <w:rFonts w:eastAsia="Arial"/>
        </w:rPr>
        <w:t>…</w:t>
      </w:r>
      <w:r w:rsidR="00AC5E1D" w:rsidRPr="007E211E">
        <w:rPr>
          <w:rFonts w:eastAsia="Arial"/>
        </w:rPr>
        <w:t>….</w:t>
      </w:r>
    </w:p>
    <w:p w:rsidR="00F626D9" w:rsidRPr="007E211E" w:rsidRDefault="00F626D9" w:rsidP="00AC5E1D">
      <w:pPr>
        <w:spacing w:line="276" w:lineRule="auto"/>
        <w:jc w:val="both"/>
      </w:pPr>
      <w:r w:rsidRPr="007E211E">
        <w:rPr>
          <w:rFonts w:eastAsia="Arial"/>
        </w:rPr>
        <w:t>Istituto di Credito</w:t>
      </w:r>
      <w:r w:rsidR="00D50C39" w:rsidRPr="007E211E">
        <w:rPr>
          <w:rFonts w:eastAsia="Arial"/>
        </w:rPr>
        <w:t xml:space="preserve"> </w:t>
      </w:r>
      <w:r w:rsidRPr="007E211E">
        <w:rPr>
          <w:rFonts w:eastAsia="Arial"/>
        </w:rPr>
        <w:t>………………………………………………………………………………</w:t>
      </w:r>
      <w:r w:rsidR="00D50C39" w:rsidRPr="007E211E">
        <w:rPr>
          <w:rFonts w:eastAsia="Arial"/>
        </w:rPr>
        <w:t>…</w:t>
      </w:r>
      <w:r w:rsidR="00AC5E1D" w:rsidRPr="007E211E">
        <w:rPr>
          <w:rFonts w:eastAsia="Arial"/>
        </w:rPr>
        <w:t>.</w:t>
      </w:r>
    </w:p>
    <w:p w:rsidR="00F626D9" w:rsidRPr="007E211E" w:rsidRDefault="00F626D9" w:rsidP="00AC5E1D">
      <w:pPr>
        <w:spacing w:line="276" w:lineRule="auto"/>
        <w:jc w:val="both"/>
      </w:pPr>
      <w:r w:rsidRPr="007E211E">
        <w:rPr>
          <w:rFonts w:eastAsia="Arial"/>
        </w:rPr>
        <w:t>Agenzia di ……………………………………………… Filiale …………………..………………</w:t>
      </w:r>
      <w:r w:rsidR="00AC5E1D" w:rsidRPr="007E211E">
        <w:rPr>
          <w:rFonts w:eastAsia="Arial"/>
        </w:rPr>
        <w:t>..</w:t>
      </w:r>
    </w:p>
    <w:p w:rsidR="00F626D9" w:rsidRPr="007E211E" w:rsidRDefault="00F626D9" w:rsidP="00AC5E1D">
      <w:pPr>
        <w:spacing w:line="276" w:lineRule="auto"/>
        <w:jc w:val="both"/>
      </w:pPr>
      <w:r w:rsidRPr="007E211E">
        <w:rPr>
          <w:rFonts w:eastAsia="Arial"/>
        </w:rPr>
        <w:t>IBAN ……………………………………………………………………..…………………………</w:t>
      </w:r>
    </w:p>
    <w:p w:rsidR="00F626D9" w:rsidRPr="007E211E" w:rsidRDefault="00F626D9" w:rsidP="00F626D9">
      <w:pPr>
        <w:jc w:val="both"/>
        <w:rPr>
          <w:rFonts w:eastAsia="Arial"/>
          <w:b/>
        </w:rPr>
      </w:pPr>
    </w:p>
    <w:p w:rsidR="00F626D9" w:rsidRPr="007E211E" w:rsidRDefault="0024440D" w:rsidP="00AC5E1D">
      <w:pPr>
        <w:spacing w:line="276" w:lineRule="auto"/>
        <w:jc w:val="both"/>
      </w:pPr>
      <w:r w:rsidRPr="007E211E">
        <w:rPr>
          <w:rFonts w:eastAsia="Arial"/>
        </w:rPr>
        <w:lastRenderedPageBreak/>
        <w:t xml:space="preserve">Il </w:t>
      </w:r>
      <w:r w:rsidR="00F626D9" w:rsidRPr="007E211E">
        <w:rPr>
          <w:rFonts w:eastAsia="Arial"/>
        </w:rPr>
        <w:t>/la sottoscritto/a,</w:t>
      </w:r>
      <w:r w:rsidR="00F626D9" w:rsidRPr="007E211E">
        <w:rPr>
          <w:rFonts w:eastAsia="Arial"/>
          <w:b/>
          <w:bCs/>
        </w:rPr>
        <w:t xml:space="preserve"> </w:t>
      </w:r>
      <w:r w:rsidR="00F626D9" w:rsidRPr="007E211E">
        <w:rPr>
          <w:rFonts w:eastAsia="Arial"/>
          <w:bCs/>
          <w:u w:val="single"/>
        </w:rPr>
        <w:t>consapevole delle sanzioni penali</w:t>
      </w:r>
      <w:r w:rsidR="00F626D9" w:rsidRPr="007E211E">
        <w:rPr>
          <w:rFonts w:eastAsia="Arial"/>
          <w:bCs/>
        </w:rPr>
        <w:t xml:space="preserve"> previste dall’art. 76 del DPR n. 445/2000, nel caso di dichiarazioni non veritiere, falsità negli atti, uso o esibizione di atti falsi, contenenti dati non rispondenti a verità, nonché delle conseguenze previste dall’art. 75 del citato DPR qualora venga accertata la non veridicità del contenuto delle dichiarazioni rese</w:t>
      </w:r>
      <w:r w:rsidRPr="007E211E">
        <w:rPr>
          <w:rFonts w:eastAsia="Arial"/>
          <w:bCs/>
        </w:rPr>
        <w:t>;</w:t>
      </w:r>
    </w:p>
    <w:p w:rsidR="00F626D9" w:rsidRPr="00B256D6" w:rsidRDefault="00F626D9" w:rsidP="00F626D9">
      <w:pPr>
        <w:jc w:val="both"/>
        <w:rPr>
          <w:rFonts w:eastAsia="Arial"/>
          <w:b/>
          <w:bCs/>
          <w:sz w:val="16"/>
          <w:szCs w:val="16"/>
        </w:rPr>
      </w:pPr>
    </w:p>
    <w:p w:rsidR="00F626D9" w:rsidRPr="007E211E" w:rsidRDefault="00F626D9" w:rsidP="00F626D9">
      <w:pPr>
        <w:tabs>
          <w:tab w:val="left" w:pos="6237"/>
        </w:tabs>
        <w:jc w:val="center"/>
      </w:pPr>
      <w:r w:rsidRPr="007E211E">
        <w:rPr>
          <w:rFonts w:eastAsia="Arial"/>
          <w:b/>
        </w:rPr>
        <w:t>ALLEGA</w:t>
      </w:r>
    </w:p>
    <w:p w:rsidR="00F626D9" w:rsidRPr="00B256D6" w:rsidRDefault="00F626D9" w:rsidP="00F626D9">
      <w:pPr>
        <w:tabs>
          <w:tab w:val="left" w:pos="6237"/>
        </w:tabs>
        <w:jc w:val="center"/>
        <w:rPr>
          <w:rFonts w:eastAsia="Arial"/>
          <w:b/>
          <w:sz w:val="16"/>
          <w:szCs w:val="16"/>
        </w:rPr>
      </w:pPr>
    </w:p>
    <w:p w:rsidR="00F626D9" w:rsidRPr="007E211E" w:rsidRDefault="00F626D9" w:rsidP="00F626D9">
      <w:pPr>
        <w:numPr>
          <w:ilvl w:val="1"/>
          <w:numId w:val="13"/>
        </w:numPr>
        <w:tabs>
          <w:tab w:val="clear" w:pos="945"/>
          <w:tab w:val="left" w:pos="360"/>
          <w:tab w:val="num" w:pos="1298"/>
          <w:tab w:val="left" w:pos="6237"/>
        </w:tabs>
        <w:suppressAutoHyphens/>
        <w:spacing w:line="100" w:lineRule="atLeast"/>
        <w:ind w:left="360" w:hanging="360"/>
      </w:pPr>
      <w:r w:rsidRPr="007E211E">
        <w:t>copia fotostatica di un documento d’identità, in corso di validità, del sottoscrittore</w:t>
      </w:r>
      <w:r w:rsidRPr="007E211E">
        <w:rPr>
          <w:bCs/>
        </w:rPr>
        <w:t>;</w:t>
      </w:r>
    </w:p>
    <w:p w:rsidR="00F626D9" w:rsidRPr="00944CD8" w:rsidRDefault="00F626D9" w:rsidP="00F626D9">
      <w:pPr>
        <w:tabs>
          <w:tab w:val="left" w:pos="360"/>
          <w:tab w:val="left" w:pos="6237"/>
        </w:tabs>
        <w:ind w:left="1298"/>
        <w:rPr>
          <w:rFonts w:ascii="Arial" w:hAnsi="Arial" w:cs="Arial"/>
          <w:bCs/>
          <w:sz w:val="16"/>
          <w:szCs w:val="16"/>
        </w:rPr>
      </w:pPr>
    </w:p>
    <w:p w:rsidR="00F626D9" w:rsidRPr="007E211E" w:rsidRDefault="00F626D9" w:rsidP="00944CD8">
      <w:pPr>
        <w:spacing w:after="120"/>
        <w:jc w:val="both"/>
        <w:rPr>
          <w:sz w:val="20"/>
          <w:szCs w:val="20"/>
        </w:rPr>
      </w:pPr>
      <w:r w:rsidRPr="007E211E">
        <w:rPr>
          <w:rFonts w:eastAsia="Arial"/>
          <w:b/>
          <w:spacing w:val="-1"/>
          <w:sz w:val="20"/>
          <w:szCs w:val="20"/>
        </w:rPr>
        <w:t>INFORMATIVA per il trattamento dei dati personali ai sensi dell’art. 13 del Regolamento europeo n. 679/2016.</w:t>
      </w:r>
    </w:p>
    <w:p w:rsidR="00F626D9" w:rsidRPr="007E211E" w:rsidRDefault="00F626D9" w:rsidP="00944CD8">
      <w:pPr>
        <w:spacing w:after="120"/>
        <w:jc w:val="both"/>
        <w:rPr>
          <w:sz w:val="20"/>
          <w:szCs w:val="20"/>
        </w:rPr>
      </w:pPr>
      <w:r w:rsidRPr="007E211E">
        <w:rPr>
          <w:rFonts w:eastAsia="Arial"/>
          <w:spacing w:val="-1"/>
          <w:sz w:val="20"/>
          <w:szCs w:val="20"/>
        </w:rPr>
        <w:t>I dati richiesti dal presente avviso e dal relativo modulo di domanda saranno trattati nel rispetto della vigente normativa, D. Lgs. n. 196/2003 e ss.mm.ii., nonché del GDPR (Regolamento UE 2016/679) e del D. Lgs. 101/2018, recante le disposizioni per l’adeguamento della normativa nazionale alle disposizioni del Regolamento UE 2016/679, saranno utilizzati esclusivamente per gli scopi previsti dall’avviso e trattati con o senza l’ausilio di strumenti informatici nel pieno rispetto della normativa sopra richiamata.</w:t>
      </w:r>
    </w:p>
    <w:p w:rsidR="00F626D9" w:rsidRPr="007E211E" w:rsidRDefault="00F626D9" w:rsidP="00944CD8">
      <w:pPr>
        <w:spacing w:after="120"/>
        <w:jc w:val="both"/>
        <w:rPr>
          <w:sz w:val="20"/>
          <w:szCs w:val="20"/>
        </w:rPr>
      </w:pPr>
      <w:r w:rsidRPr="007E211E">
        <w:rPr>
          <w:rFonts w:eastAsia="Arial"/>
          <w:spacing w:val="-1"/>
          <w:sz w:val="20"/>
          <w:szCs w:val="20"/>
        </w:rPr>
        <w:t>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  Nella sua qualità di interessato, Lei ha diritto  di accesso ai dati personali; di ottenere la rettifica o la cancellazione degli stessi o la limitazione del trattamento che lo riguardano; di opporsi al trattamento; di proporre reclamo al Garante per la protezione dei dati personali.</w:t>
      </w:r>
    </w:p>
    <w:p w:rsidR="00F626D9" w:rsidRPr="007E211E" w:rsidRDefault="00F626D9" w:rsidP="00CA2C12">
      <w:pPr>
        <w:jc w:val="both"/>
        <w:rPr>
          <w:rFonts w:eastAsia="Arial"/>
          <w:spacing w:val="-1"/>
          <w:sz w:val="20"/>
          <w:szCs w:val="20"/>
        </w:rPr>
      </w:pPr>
      <w:r w:rsidRPr="007E211E">
        <w:rPr>
          <w:rFonts w:eastAsia="Arial"/>
          <w:spacing w:val="-1"/>
          <w:sz w:val="20"/>
          <w:szCs w:val="20"/>
        </w:rPr>
        <w:t>Il sottoscritto dichiara di essere consapevole della veridicità di quanto riportato assumendosene la totale responsabilità. La presente dichiarazione ha valore di autocertificazione e di consenso al trattamento dei dati personali (Regolamento europeo n. 679/2016), limitatamente al presente procedimento e/o ad eventuali altri a questo collegati.</w:t>
      </w:r>
    </w:p>
    <w:p w:rsidR="00EE74BE" w:rsidRPr="007E211E" w:rsidRDefault="00EE74BE" w:rsidP="00CA2C12">
      <w:pPr>
        <w:jc w:val="both"/>
        <w:rPr>
          <w:rFonts w:eastAsia="Arial"/>
          <w:spacing w:val="-1"/>
          <w:sz w:val="20"/>
          <w:szCs w:val="20"/>
        </w:rPr>
      </w:pPr>
    </w:p>
    <w:p w:rsidR="006C7EE9" w:rsidRDefault="00F626D9" w:rsidP="007E211E">
      <w:pPr>
        <w:tabs>
          <w:tab w:val="left" w:pos="284"/>
          <w:tab w:val="left" w:pos="3240"/>
        </w:tabs>
        <w:jc w:val="right"/>
        <w:rPr>
          <w:rFonts w:eastAsia="Arial"/>
          <w:b/>
          <w:sz w:val="20"/>
          <w:szCs w:val="20"/>
        </w:rPr>
      </w:pPr>
      <w:r w:rsidRPr="007E211E">
        <w:rPr>
          <w:rFonts w:eastAsia="Arial"/>
          <w:b/>
          <w:sz w:val="20"/>
          <w:szCs w:val="20"/>
        </w:rPr>
        <w:t>Luogo e data</w:t>
      </w:r>
      <w:r w:rsidR="00CB6A13" w:rsidRPr="007E211E">
        <w:rPr>
          <w:rFonts w:eastAsia="Arial"/>
          <w:b/>
          <w:sz w:val="20"/>
          <w:szCs w:val="20"/>
        </w:rPr>
        <w:t>………………………...</w:t>
      </w:r>
      <w:r w:rsidR="006C7EE9">
        <w:rPr>
          <w:rFonts w:eastAsia="Arial"/>
          <w:b/>
          <w:sz w:val="20"/>
          <w:szCs w:val="20"/>
        </w:rPr>
        <w:t xml:space="preserve">                         </w:t>
      </w:r>
      <w:r w:rsidR="006C7EE9">
        <w:rPr>
          <w:rFonts w:eastAsia="Arial"/>
          <w:b/>
          <w:sz w:val="20"/>
          <w:szCs w:val="20"/>
        </w:rPr>
        <w:tab/>
      </w:r>
      <w:r w:rsidR="00EE74BE" w:rsidRPr="007E211E">
        <w:rPr>
          <w:rFonts w:eastAsia="Arial"/>
          <w:b/>
          <w:sz w:val="20"/>
          <w:szCs w:val="20"/>
        </w:rPr>
        <w:t xml:space="preserve">Timbro dell’ente ecclesiastico o del centro civico </w:t>
      </w:r>
    </w:p>
    <w:p w:rsidR="00DE1B62" w:rsidRPr="007E211E" w:rsidRDefault="00EE74BE" w:rsidP="007E211E">
      <w:pPr>
        <w:tabs>
          <w:tab w:val="left" w:pos="284"/>
          <w:tab w:val="left" w:pos="3240"/>
        </w:tabs>
        <w:jc w:val="right"/>
        <w:rPr>
          <w:rFonts w:eastAsia="Arial"/>
          <w:b/>
          <w:sz w:val="20"/>
          <w:szCs w:val="20"/>
        </w:rPr>
      </w:pPr>
      <w:r w:rsidRPr="007E211E">
        <w:rPr>
          <w:rFonts w:eastAsia="Arial"/>
          <w:b/>
          <w:sz w:val="20"/>
          <w:szCs w:val="20"/>
        </w:rPr>
        <w:t>e sociale e attrezzature</w:t>
      </w:r>
      <w:r w:rsidR="007E211E">
        <w:rPr>
          <w:rFonts w:eastAsia="Arial"/>
          <w:b/>
          <w:sz w:val="20"/>
          <w:szCs w:val="20"/>
        </w:rPr>
        <w:t xml:space="preserve"> c</w:t>
      </w:r>
      <w:r w:rsidRPr="007E211E">
        <w:rPr>
          <w:rFonts w:eastAsia="Arial"/>
          <w:b/>
          <w:sz w:val="20"/>
          <w:szCs w:val="20"/>
        </w:rPr>
        <w:t>ulturali e sanitarie</w:t>
      </w:r>
    </w:p>
    <w:p w:rsidR="00EE74BE" w:rsidRDefault="00EE74BE" w:rsidP="00944CD8">
      <w:pPr>
        <w:tabs>
          <w:tab w:val="left" w:pos="284"/>
          <w:tab w:val="left" w:pos="3240"/>
        </w:tabs>
        <w:jc w:val="both"/>
        <w:rPr>
          <w:rFonts w:ascii="Arial" w:eastAsia="Arial" w:hAnsi="Arial" w:cs="Arial"/>
          <w:b/>
          <w:sz w:val="20"/>
          <w:szCs w:val="20"/>
        </w:rPr>
      </w:pPr>
    </w:p>
    <w:sectPr w:rsidR="00EE74BE" w:rsidSect="00D30423">
      <w:headerReference w:type="default" r:id="rId12"/>
      <w:footerReference w:type="even" r:id="rId13"/>
      <w:footerReference w:type="default" r:id="rId14"/>
      <w:pgSz w:w="11906" w:h="16838" w:code="9"/>
      <w:pgMar w:top="532" w:right="1134" w:bottom="1134"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F1F" w:rsidRDefault="00904F1F">
      <w:r>
        <w:separator/>
      </w:r>
    </w:p>
  </w:endnote>
  <w:endnote w:type="continuationSeparator" w:id="1">
    <w:p w:rsidR="00904F1F" w:rsidRDefault="00904F1F">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00"/>
    <w:family w:val="roman"/>
    <w:pitch w:val="variable"/>
    <w:sig w:usb0="20002A87" w:usb1="00000000" w:usb2="00000000" w:usb3="00000000" w:csb0="000001FF" w:csb1="00000000"/>
  </w:font>
  <w:font w:name="OpenSymbol">
    <w:panose1 w:val="05010000000000000000"/>
    <w:charset w:val="00"/>
    <w:family w:val="auto"/>
    <w:pitch w:val="variable"/>
    <w:sig w:usb0="800000AF" w:usb1="1001ECEA" w:usb2="00000000" w:usb3="00000000" w:csb0="00000001"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Geneva"/>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29E" w:rsidRDefault="00AD003D">
    <w:pPr>
      <w:pStyle w:val="Pidipagina"/>
      <w:framePr w:wrap="around" w:vAnchor="text" w:hAnchor="margin" w:xAlign="right" w:y="1"/>
      <w:rPr>
        <w:rStyle w:val="Numeropagina"/>
      </w:rPr>
    </w:pPr>
    <w:r>
      <w:rPr>
        <w:rStyle w:val="Numeropagina"/>
      </w:rPr>
      <w:fldChar w:fldCharType="begin"/>
    </w:r>
    <w:r w:rsidR="003C229E">
      <w:rPr>
        <w:rStyle w:val="Numeropagina"/>
      </w:rPr>
      <w:instrText xml:space="preserve">PAGE  </w:instrText>
    </w:r>
    <w:r>
      <w:rPr>
        <w:rStyle w:val="Numeropagina"/>
      </w:rPr>
      <w:fldChar w:fldCharType="end"/>
    </w:r>
  </w:p>
  <w:p w:rsidR="003C229E" w:rsidRDefault="003C229E">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546172"/>
      <w:docPartObj>
        <w:docPartGallery w:val="Page Numbers (Bottom of Page)"/>
        <w:docPartUnique/>
      </w:docPartObj>
    </w:sdtPr>
    <w:sdtContent>
      <w:p w:rsidR="00993EAB" w:rsidRDefault="00AD003D">
        <w:pPr>
          <w:pStyle w:val="Pidipagina"/>
          <w:jc w:val="right"/>
        </w:pPr>
        <w:fldSimple w:instr=" PAGE   \* MERGEFORMAT ">
          <w:r w:rsidR="00196EF4">
            <w:rPr>
              <w:noProof/>
            </w:rPr>
            <w:t>9</w:t>
          </w:r>
        </w:fldSimple>
      </w:p>
    </w:sdtContent>
  </w:sdt>
  <w:p w:rsidR="003C229E" w:rsidRDefault="003C229E">
    <w:pPr>
      <w:pStyle w:val="Pidipagina"/>
      <w:tabs>
        <w:tab w:val="clear" w:pos="4819"/>
        <w:tab w:val="clear" w:pos="9638"/>
        <w:tab w:val="left" w:pos="971"/>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F1F" w:rsidRDefault="00904F1F">
      <w:r>
        <w:separator/>
      </w:r>
    </w:p>
  </w:footnote>
  <w:footnote w:type="continuationSeparator" w:id="1">
    <w:p w:rsidR="00904F1F" w:rsidRDefault="00904F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29E" w:rsidRDefault="003C229E">
    <w:pPr>
      <w:pStyle w:val="Intestazione"/>
      <w:jc w:val="right"/>
    </w:pPr>
  </w:p>
  <w:p w:rsidR="007E7BEA" w:rsidRDefault="007E7BEA">
    <w:pPr>
      <w:pStyle w:val="Intestazione"/>
      <w:jc w:val="right"/>
    </w:pPr>
  </w:p>
  <w:p w:rsidR="003C229E" w:rsidRDefault="003C229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Letter"/>
      <w:lvlText w:val="%1)"/>
      <w:lvlJc w:val="left"/>
      <w:pPr>
        <w:tabs>
          <w:tab w:val="num" w:pos="945"/>
        </w:tabs>
        <w:ind w:left="0" w:firstLine="0"/>
      </w:pPr>
    </w:lvl>
  </w:abstractNum>
  <w:abstractNum w:abstractNumId="1">
    <w:nsid w:val="00000002"/>
    <w:multiLevelType w:val="singleLevel"/>
    <w:tmpl w:val="04100001"/>
    <w:lvl w:ilvl="0">
      <w:start w:val="1"/>
      <w:numFmt w:val="bullet"/>
      <w:lvlText w:val=""/>
      <w:lvlJc w:val="left"/>
      <w:pPr>
        <w:ind w:left="720" w:hanging="360"/>
      </w:pPr>
      <w:rPr>
        <w:rFonts w:ascii="Symbol" w:hAnsi="Symbol" w:hint="default"/>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sz w:val="20"/>
        <w:szCs w:val="20"/>
        <w:lang w:val="it-IT" w:eastAsia="ar-SA"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0"/>
        <w:szCs w:val="20"/>
        <w:lang w:val="it-IT" w:eastAsia="ar-SA" w:bidi="ar-S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0"/>
        <w:szCs w:val="20"/>
        <w:lang w:val="it-IT" w:eastAsia="ar-SA" w:bidi="ar-S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6"/>
    <w:multiLevelType w:val="singleLevel"/>
    <w:tmpl w:val="00000006"/>
    <w:name w:val="WW8Num46"/>
    <w:lvl w:ilvl="0">
      <w:start w:val="1"/>
      <w:numFmt w:val="decimal"/>
      <w:lvlText w:val="%1)"/>
      <w:lvlJc w:val="left"/>
      <w:pPr>
        <w:tabs>
          <w:tab w:val="num" w:pos="360"/>
        </w:tabs>
        <w:ind w:left="0" w:firstLine="0"/>
      </w:pPr>
    </w:lvl>
  </w:abstractNum>
  <w:abstractNum w:abstractNumId="4">
    <w:nsid w:val="00BC4BDD"/>
    <w:multiLevelType w:val="hybridMultilevel"/>
    <w:tmpl w:val="5082DABE"/>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nsid w:val="0FB37095"/>
    <w:multiLevelType w:val="multilevel"/>
    <w:tmpl w:val="B3A42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1714DDE"/>
    <w:multiLevelType w:val="hybridMultilevel"/>
    <w:tmpl w:val="0D386C1E"/>
    <w:name w:val="WW8Num122"/>
    <w:lvl w:ilvl="0" w:tplc="312A6E34">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25869AE"/>
    <w:multiLevelType w:val="multilevel"/>
    <w:tmpl w:val="2876BB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9336938"/>
    <w:multiLevelType w:val="hybridMultilevel"/>
    <w:tmpl w:val="8BFE26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F110E6A"/>
    <w:multiLevelType w:val="hybridMultilevel"/>
    <w:tmpl w:val="90103A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F633FA2"/>
    <w:multiLevelType w:val="hybridMultilevel"/>
    <w:tmpl w:val="08F288FE"/>
    <w:lvl w:ilvl="0" w:tplc="21120F3A">
      <w:start w:val="7"/>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7EB0B91"/>
    <w:multiLevelType w:val="hybridMultilevel"/>
    <w:tmpl w:val="4BB60D1A"/>
    <w:lvl w:ilvl="0" w:tplc="133066F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288829F7"/>
    <w:multiLevelType w:val="multilevel"/>
    <w:tmpl w:val="2EDC1B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B951BEE"/>
    <w:multiLevelType w:val="hybridMultilevel"/>
    <w:tmpl w:val="A47A6D78"/>
    <w:lvl w:ilvl="0" w:tplc="04100017">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nsid w:val="2BF04C38"/>
    <w:multiLevelType w:val="hybridMultilevel"/>
    <w:tmpl w:val="F93E52CC"/>
    <w:lvl w:ilvl="0" w:tplc="CA3AC66E">
      <w:start w:val="1"/>
      <w:numFmt w:val="decimal"/>
      <w:lvlText w:val="%1)"/>
      <w:lvlJc w:val="left"/>
      <w:pPr>
        <w:ind w:left="720" w:hanging="360"/>
      </w:pPr>
      <w:rPr>
        <w:rFonts w:ascii="Arial" w:eastAsia="Arial" w:hAnsi="Arial" w:cs="Arial"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D3502F7"/>
    <w:multiLevelType w:val="multilevel"/>
    <w:tmpl w:val="F10E52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EF117BE"/>
    <w:multiLevelType w:val="hybridMultilevel"/>
    <w:tmpl w:val="B54A46EE"/>
    <w:lvl w:ilvl="0" w:tplc="7B40A494">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01E3431"/>
    <w:multiLevelType w:val="multilevel"/>
    <w:tmpl w:val="9C26E3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CD9169E"/>
    <w:multiLevelType w:val="hybridMultilevel"/>
    <w:tmpl w:val="E4B0F9D0"/>
    <w:lvl w:ilvl="0" w:tplc="04100001">
      <w:start w:val="1"/>
      <w:numFmt w:val="bullet"/>
      <w:lvlText w:val=""/>
      <w:lvlJc w:val="left"/>
      <w:pPr>
        <w:tabs>
          <w:tab w:val="num" w:pos="720"/>
        </w:tabs>
        <w:ind w:left="720" w:hanging="360"/>
      </w:pPr>
      <w:rPr>
        <w:rFonts w:ascii="Symbol" w:hAnsi="Symbol" w:hint="default"/>
      </w:rPr>
    </w:lvl>
    <w:lvl w:ilvl="1" w:tplc="04100005">
      <w:start w:val="1"/>
      <w:numFmt w:val="bullet"/>
      <w:lvlText w:val=""/>
      <w:lvlJc w:val="left"/>
      <w:pPr>
        <w:tabs>
          <w:tab w:val="num" w:pos="1440"/>
        </w:tabs>
        <w:ind w:left="1440" w:hanging="360"/>
      </w:pPr>
      <w:rPr>
        <w:rFonts w:ascii="Wingdings" w:hAnsi="Wingdings"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nsid w:val="3DD83F5F"/>
    <w:multiLevelType w:val="hybridMultilevel"/>
    <w:tmpl w:val="C472D5F8"/>
    <w:lvl w:ilvl="0" w:tplc="04100001">
      <w:start w:val="1"/>
      <w:numFmt w:val="bullet"/>
      <w:lvlText w:val=""/>
      <w:lvlJc w:val="left"/>
      <w:pPr>
        <w:ind w:left="709" w:hanging="360"/>
      </w:pPr>
      <w:rPr>
        <w:rFonts w:ascii="Symbol" w:hAnsi="Symbol" w:hint="default"/>
      </w:rPr>
    </w:lvl>
    <w:lvl w:ilvl="1" w:tplc="04100003" w:tentative="1">
      <w:start w:val="1"/>
      <w:numFmt w:val="bullet"/>
      <w:lvlText w:val="o"/>
      <w:lvlJc w:val="left"/>
      <w:pPr>
        <w:ind w:left="1429" w:hanging="360"/>
      </w:pPr>
      <w:rPr>
        <w:rFonts w:ascii="Courier New" w:hAnsi="Courier New" w:cs="Courier New"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abstractNum w:abstractNumId="20">
    <w:nsid w:val="3F100CDA"/>
    <w:multiLevelType w:val="hybridMultilevel"/>
    <w:tmpl w:val="E4B0F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nsid w:val="42951B6A"/>
    <w:multiLevelType w:val="hybridMultilevel"/>
    <w:tmpl w:val="C7A824C0"/>
    <w:lvl w:ilvl="0" w:tplc="23B4FE48">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nsid w:val="4632337C"/>
    <w:multiLevelType w:val="hybridMultilevel"/>
    <w:tmpl w:val="BFBACB0C"/>
    <w:lvl w:ilvl="0" w:tplc="D76C0628">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3">
    <w:nsid w:val="570E75BD"/>
    <w:multiLevelType w:val="multilevel"/>
    <w:tmpl w:val="CD4095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90B321C"/>
    <w:multiLevelType w:val="multilevel"/>
    <w:tmpl w:val="B52E1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C50314F"/>
    <w:multiLevelType w:val="hybridMultilevel"/>
    <w:tmpl w:val="34D4115E"/>
    <w:lvl w:ilvl="0" w:tplc="A476F2B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0753A1A"/>
    <w:multiLevelType w:val="hybridMultilevel"/>
    <w:tmpl w:val="C9B80F8A"/>
    <w:lvl w:ilvl="0" w:tplc="31C60448">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nsid w:val="610B3A6B"/>
    <w:multiLevelType w:val="hybridMultilevel"/>
    <w:tmpl w:val="D00CD3C0"/>
    <w:lvl w:ilvl="0" w:tplc="6A3C2234">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nsid w:val="640303B9"/>
    <w:multiLevelType w:val="multilevel"/>
    <w:tmpl w:val="027236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4A024DF"/>
    <w:multiLevelType w:val="multilevel"/>
    <w:tmpl w:val="4CEA27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8BB0FE0"/>
    <w:multiLevelType w:val="hybridMultilevel"/>
    <w:tmpl w:val="4D2C16B0"/>
    <w:lvl w:ilvl="0" w:tplc="3B6E6C76">
      <w:start w:val="1"/>
      <w:numFmt w:val="bullet"/>
      <w:lvlText w:val="-"/>
      <w:lvlJc w:val="left"/>
      <w:pPr>
        <w:ind w:left="1230" w:hanging="360"/>
      </w:pPr>
      <w:rPr>
        <w:rFonts w:ascii="Verdana" w:eastAsia="Times New Roman" w:hAnsi="Verdana" w:cs="Times New Roman" w:hint="default"/>
      </w:rPr>
    </w:lvl>
    <w:lvl w:ilvl="1" w:tplc="04100003" w:tentative="1">
      <w:start w:val="1"/>
      <w:numFmt w:val="bullet"/>
      <w:lvlText w:val="o"/>
      <w:lvlJc w:val="left"/>
      <w:pPr>
        <w:ind w:left="1950" w:hanging="360"/>
      </w:pPr>
      <w:rPr>
        <w:rFonts w:ascii="Courier New" w:hAnsi="Courier New" w:cs="Courier New" w:hint="default"/>
      </w:rPr>
    </w:lvl>
    <w:lvl w:ilvl="2" w:tplc="04100005" w:tentative="1">
      <w:start w:val="1"/>
      <w:numFmt w:val="bullet"/>
      <w:lvlText w:val=""/>
      <w:lvlJc w:val="left"/>
      <w:pPr>
        <w:ind w:left="2670" w:hanging="360"/>
      </w:pPr>
      <w:rPr>
        <w:rFonts w:ascii="Wingdings" w:hAnsi="Wingdings" w:hint="default"/>
      </w:rPr>
    </w:lvl>
    <w:lvl w:ilvl="3" w:tplc="04100001" w:tentative="1">
      <w:start w:val="1"/>
      <w:numFmt w:val="bullet"/>
      <w:lvlText w:val=""/>
      <w:lvlJc w:val="left"/>
      <w:pPr>
        <w:ind w:left="3390" w:hanging="360"/>
      </w:pPr>
      <w:rPr>
        <w:rFonts w:ascii="Symbol" w:hAnsi="Symbol" w:hint="default"/>
      </w:rPr>
    </w:lvl>
    <w:lvl w:ilvl="4" w:tplc="04100003" w:tentative="1">
      <w:start w:val="1"/>
      <w:numFmt w:val="bullet"/>
      <w:lvlText w:val="o"/>
      <w:lvlJc w:val="left"/>
      <w:pPr>
        <w:ind w:left="4110" w:hanging="360"/>
      </w:pPr>
      <w:rPr>
        <w:rFonts w:ascii="Courier New" w:hAnsi="Courier New" w:cs="Courier New" w:hint="default"/>
      </w:rPr>
    </w:lvl>
    <w:lvl w:ilvl="5" w:tplc="04100005" w:tentative="1">
      <w:start w:val="1"/>
      <w:numFmt w:val="bullet"/>
      <w:lvlText w:val=""/>
      <w:lvlJc w:val="left"/>
      <w:pPr>
        <w:ind w:left="4830" w:hanging="360"/>
      </w:pPr>
      <w:rPr>
        <w:rFonts w:ascii="Wingdings" w:hAnsi="Wingdings" w:hint="default"/>
      </w:rPr>
    </w:lvl>
    <w:lvl w:ilvl="6" w:tplc="04100001" w:tentative="1">
      <w:start w:val="1"/>
      <w:numFmt w:val="bullet"/>
      <w:lvlText w:val=""/>
      <w:lvlJc w:val="left"/>
      <w:pPr>
        <w:ind w:left="5550" w:hanging="360"/>
      </w:pPr>
      <w:rPr>
        <w:rFonts w:ascii="Symbol" w:hAnsi="Symbol" w:hint="default"/>
      </w:rPr>
    </w:lvl>
    <w:lvl w:ilvl="7" w:tplc="04100003" w:tentative="1">
      <w:start w:val="1"/>
      <w:numFmt w:val="bullet"/>
      <w:lvlText w:val="o"/>
      <w:lvlJc w:val="left"/>
      <w:pPr>
        <w:ind w:left="6270" w:hanging="360"/>
      </w:pPr>
      <w:rPr>
        <w:rFonts w:ascii="Courier New" w:hAnsi="Courier New" w:cs="Courier New" w:hint="default"/>
      </w:rPr>
    </w:lvl>
    <w:lvl w:ilvl="8" w:tplc="04100005" w:tentative="1">
      <w:start w:val="1"/>
      <w:numFmt w:val="bullet"/>
      <w:lvlText w:val=""/>
      <w:lvlJc w:val="left"/>
      <w:pPr>
        <w:ind w:left="6990" w:hanging="360"/>
      </w:pPr>
      <w:rPr>
        <w:rFonts w:ascii="Wingdings" w:hAnsi="Wingdings" w:hint="default"/>
      </w:rPr>
    </w:lvl>
  </w:abstractNum>
  <w:abstractNum w:abstractNumId="31">
    <w:nsid w:val="6C11A147"/>
    <w:multiLevelType w:val="hybridMultilevel"/>
    <w:tmpl w:val="7E86291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6DC97F78"/>
    <w:multiLevelType w:val="hybridMultilevel"/>
    <w:tmpl w:val="415AAFFA"/>
    <w:lvl w:ilvl="0" w:tplc="F25C3608">
      <w:numFmt w:val="bullet"/>
      <w:lvlText w:val="-"/>
      <w:lvlJc w:val="left"/>
      <w:pPr>
        <w:ind w:left="1800" w:hanging="360"/>
      </w:pPr>
      <w:rPr>
        <w:rFonts w:ascii="Palatino Linotype" w:eastAsia="Times New Roman" w:hAnsi="Palatino Linotype" w:cs="Aria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3">
    <w:nsid w:val="704A16BA"/>
    <w:multiLevelType w:val="hybridMultilevel"/>
    <w:tmpl w:val="6080A23C"/>
    <w:lvl w:ilvl="0" w:tplc="76FAE69A">
      <w:start w:val="4"/>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1464811"/>
    <w:multiLevelType w:val="hybridMultilevel"/>
    <w:tmpl w:val="FD3C739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7D5705B"/>
    <w:multiLevelType w:val="hybridMultilevel"/>
    <w:tmpl w:val="0246B476"/>
    <w:lvl w:ilvl="0" w:tplc="F31ABA42">
      <w:start w:val="1"/>
      <w:numFmt w:val="lowerLetter"/>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36">
    <w:nsid w:val="7C371336"/>
    <w:multiLevelType w:val="multilevel"/>
    <w:tmpl w:val="58368D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D893707"/>
    <w:multiLevelType w:val="hybridMultilevel"/>
    <w:tmpl w:val="E3327C46"/>
    <w:lvl w:ilvl="0" w:tplc="C2C825F8">
      <w:numFmt w:val="bullet"/>
      <w:lvlText w:val="-"/>
      <w:lvlJc w:val="left"/>
      <w:pPr>
        <w:ind w:left="1637" w:hanging="360"/>
      </w:pPr>
      <w:rPr>
        <w:rFonts w:ascii="Palatino Linotype" w:eastAsia="Times New Roman" w:hAnsi="Palatino Linotype" w:cs="Arial" w:hint="default"/>
      </w:rPr>
    </w:lvl>
    <w:lvl w:ilvl="1" w:tplc="04100003" w:tentative="1">
      <w:start w:val="1"/>
      <w:numFmt w:val="bullet"/>
      <w:lvlText w:val="o"/>
      <w:lvlJc w:val="left"/>
      <w:pPr>
        <w:ind w:left="2357" w:hanging="360"/>
      </w:pPr>
      <w:rPr>
        <w:rFonts w:ascii="Courier New" w:hAnsi="Courier New" w:cs="Courier New" w:hint="default"/>
      </w:rPr>
    </w:lvl>
    <w:lvl w:ilvl="2" w:tplc="04100005" w:tentative="1">
      <w:start w:val="1"/>
      <w:numFmt w:val="bullet"/>
      <w:lvlText w:val=""/>
      <w:lvlJc w:val="left"/>
      <w:pPr>
        <w:ind w:left="3077" w:hanging="360"/>
      </w:pPr>
      <w:rPr>
        <w:rFonts w:ascii="Wingdings" w:hAnsi="Wingdings" w:hint="default"/>
      </w:rPr>
    </w:lvl>
    <w:lvl w:ilvl="3" w:tplc="04100001" w:tentative="1">
      <w:start w:val="1"/>
      <w:numFmt w:val="bullet"/>
      <w:lvlText w:val=""/>
      <w:lvlJc w:val="left"/>
      <w:pPr>
        <w:ind w:left="3797" w:hanging="360"/>
      </w:pPr>
      <w:rPr>
        <w:rFonts w:ascii="Symbol" w:hAnsi="Symbol" w:hint="default"/>
      </w:rPr>
    </w:lvl>
    <w:lvl w:ilvl="4" w:tplc="04100003" w:tentative="1">
      <w:start w:val="1"/>
      <w:numFmt w:val="bullet"/>
      <w:lvlText w:val="o"/>
      <w:lvlJc w:val="left"/>
      <w:pPr>
        <w:ind w:left="4517" w:hanging="360"/>
      </w:pPr>
      <w:rPr>
        <w:rFonts w:ascii="Courier New" w:hAnsi="Courier New" w:cs="Courier New" w:hint="default"/>
      </w:rPr>
    </w:lvl>
    <w:lvl w:ilvl="5" w:tplc="04100005" w:tentative="1">
      <w:start w:val="1"/>
      <w:numFmt w:val="bullet"/>
      <w:lvlText w:val=""/>
      <w:lvlJc w:val="left"/>
      <w:pPr>
        <w:ind w:left="5237" w:hanging="360"/>
      </w:pPr>
      <w:rPr>
        <w:rFonts w:ascii="Wingdings" w:hAnsi="Wingdings" w:hint="default"/>
      </w:rPr>
    </w:lvl>
    <w:lvl w:ilvl="6" w:tplc="04100001" w:tentative="1">
      <w:start w:val="1"/>
      <w:numFmt w:val="bullet"/>
      <w:lvlText w:val=""/>
      <w:lvlJc w:val="left"/>
      <w:pPr>
        <w:ind w:left="5957" w:hanging="360"/>
      </w:pPr>
      <w:rPr>
        <w:rFonts w:ascii="Symbol" w:hAnsi="Symbol" w:hint="default"/>
      </w:rPr>
    </w:lvl>
    <w:lvl w:ilvl="7" w:tplc="04100003" w:tentative="1">
      <w:start w:val="1"/>
      <w:numFmt w:val="bullet"/>
      <w:lvlText w:val="o"/>
      <w:lvlJc w:val="left"/>
      <w:pPr>
        <w:ind w:left="6677" w:hanging="360"/>
      </w:pPr>
      <w:rPr>
        <w:rFonts w:ascii="Courier New" w:hAnsi="Courier New" w:cs="Courier New" w:hint="default"/>
      </w:rPr>
    </w:lvl>
    <w:lvl w:ilvl="8" w:tplc="04100005" w:tentative="1">
      <w:start w:val="1"/>
      <w:numFmt w:val="bullet"/>
      <w:lvlText w:val=""/>
      <w:lvlJc w:val="left"/>
      <w:pPr>
        <w:ind w:left="7397" w:hanging="360"/>
      </w:pPr>
      <w:rPr>
        <w:rFonts w:ascii="Wingdings" w:hAnsi="Wingdings" w:hint="default"/>
      </w:rPr>
    </w:lvl>
  </w:abstractNum>
  <w:num w:numId="1">
    <w:abstractNumId w:val="27"/>
  </w:num>
  <w:num w:numId="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0"/>
    <w:lvlOverride w:ilvl="0">
      <w:startOverride w:val="1"/>
    </w:lvlOverride>
  </w:num>
  <w:num w:numId="8">
    <w:abstractNumId w:val="26"/>
  </w:num>
  <w:num w:numId="9">
    <w:abstractNumId w:val="18"/>
  </w:num>
  <w:num w:numId="10">
    <w:abstractNumId w:val="13"/>
  </w:num>
  <w:num w:numId="11">
    <w:abstractNumId w:val="19"/>
  </w:num>
  <w:num w:numId="12">
    <w:abstractNumId w:val="1"/>
    <w:lvlOverride w:ilvl="0">
      <w:startOverride w:val="1"/>
    </w:lvlOverride>
  </w:num>
  <w:num w:numId="13">
    <w:abstractNumId w:val="0"/>
  </w:num>
  <w:num w:numId="14">
    <w:abstractNumId w:val="6"/>
  </w:num>
  <w:num w:numId="15">
    <w:abstractNumId w:val="16"/>
  </w:num>
  <w:num w:numId="16">
    <w:abstractNumId w:val="9"/>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5"/>
  </w:num>
  <w:num w:numId="20">
    <w:abstractNumId w:val="21"/>
  </w:num>
  <w:num w:numId="21">
    <w:abstractNumId w:val="30"/>
  </w:num>
  <w:num w:numId="22">
    <w:abstractNumId w:val="34"/>
  </w:num>
  <w:num w:numId="23">
    <w:abstractNumId w:val="32"/>
  </w:num>
  <w:num w:numId="24">
    <w:abstractNumId w:val="37"/>
  </w:num>
  <w:num w:numId="25">
    <w:abstractNumId w:val="2"/>
  </w:num>
  <w:num w:numId="26">
    <w:abstractNumId w:val="31"/>
  </w:num>
  <w:num w:numId="27">
    <w:abstractNumId w:val="24"/>
  </w:num>
  <w:num w:numId="28">
    <w:abstractNumId w:val="14"/>
  </w:num>
  <w:num w:numId="29">
    <w:abstractNumId w:val="8"/>
  </w:num>
  <w:num w:numId="30">
    <w:abstractNumId w:val="36"/>
  </w:num>
  <w:num w:numId="31">
    <w:abstractNumId w:val="7"/>
  </w:num>
  <w:num w:numId="32">
    <w:abstractNumId w:val="10"/>
  </w:num>
  <w:num w:numId="33">
    <w:abstractNumId w:val="33"/>
  </w:num>
  <w:num w:numId="34">
    <w:abstractNumId w:val="5"/>
  </w:num>
  <w:num w:numId="35">
    <w:abstractNumId w:val="12"/>
  </w:num>
  <w:num w:numId="36">
    <w:abstractNumId w:val="17"/>
  </w:num>
  <w:num w:numId="37">
    <w:abstractNumId w:val="28"/>
  </w:num>
  <w:num w:numId="38">
    <w:abstractNumId w:val="15"/>
  </w:num>
  <w:num w:numId="39">
    <w:abstractNumId w:val="23"/>
  </w:num>
  <w:num w:numId="40">
    <w:abstractNumId w:val="35"/>
  </w:num>
  <w:num w:numId="41">
    <w:abstractNumId w:val="11"/>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attachedTemplate r:id="rId1"/>
  <w:defaultTabStop w:val="708"/>
  <w:hyphenationZone w:val="283"/>
  <w:drawingGridHorizontalSpacing w:val="120"/>
  <w:displayHorizontalDrawingGridEvery w:val="2"/>
  <w:noPunctuationKerning/>
  <w:characterSpacingControl w:val="doNotCompress"/>
  <w:hdrShapeDefaults>
    <o:shapedefaults v:ext="edit" spidmax="143362"/>
  </w:hdrShapeDefaults>
  <w:footnotePr>
    <w:footnote w:id="0"/>
    <w:footnote w:id="1"/>
  </w:footnotePr>
  <w:endnotePr>
    <w:endnote w:id="0"/>
    <w:endnote w:id="1"/>
  </w:endnotePr>
  <w:compat/>
  <w:rsids>
    <w:rsidRoot w:val="00220C87"/>
    <w:rsid w:val="00025212"/>
    <w:rsid w:val="00032381"/>
    <w:rsid w:val="00036D84"/>
    <w:rsid w:val="0003720D"/>
    <w:rsid w:val="0004533F"/>
    <w:rsid w:val="00045B76"/>
    <w:rsid w:val="00050A34"/>
    <w:rsid w:val="00050E87"/>
    <w:rsid w:val="000531E0"/>
    <w:rsid w:val="00053E96"/>
    <w:rsid w:val="00055CB2"/>
    <w:rsid w:val="0006429C"/>
    <w:rsid w:val="000847E9"/>
    <w:rsid w:val="000855A0"/>
    <w:rsid w:val="0009560B"/>
    <w:rsid w:val="000A06B3"/>
    <w:rsid w:val="000A1E2C"/>
    <w:rsid w:val="000A271E"/>
    <w:rsid w:val="000A4336"/>
    <w:rsid w:val="000A5DD4"/>
    <w:rsid w:val="000A61B7"/>
    <w:rsid w:val="000A7F3B"/>
    <w:rsid w:val="000B3DF0"/>
    <w:rsid w:val="000B4986"/>
    <w:rsid w:val="000B6C7D"/>
    <w:rsid w:val="000B6E65"/>
    <w:rsid w:val="000C0B7C"/>
    <w:rsid w:val="000C45CE"/>
    <w:rsid w:val="000C5377"/>
    <w:rsid w:val="000D4FB8"/>
    <w:rsid w:val="000E00AD"/>
    <w:rsid w:val="000E2E4F"/>
    <w:rsid w:val="000E5141"/>
    <w:rsid w:val="000E6C55"/>
    <w:rsid w:val="000F21AB"/>
    <w:rsid w:val="000F27F3"/>
    <w:rsid w:val="000F47B1"/>
    <w:rsid w:val="000F60D9"/>
    <w:rsid w:val="000F6CFC"/>
    <w:rsid w:val="000F734B"/>
    <w:rsid w:val="00104852"/>
    <w:rsid w:val="00105884"/>
    <w:rsid w:val="00114871"/>
    <w:rsid w:val="00114E35"/>
    <w:rsid w:val="00122B02"/>
    <w:rsid w:val="00122B60"/>
    <w:rsid w:val="00134AEA"/>
    <w:rsid w:val="00136875"/>
    <w:rsid w:val="0014077A"/>
    <w:rsid w:val="00143B72"/>
    <w:rsid w:val="00144B14"/>
    <w:rsid w:val="00144C59"/>
    <w:rsid w:val="00147CBA"/>
    <w:rsid w:val="00147E06"/>
    <w:rsid w:val="00150461"/>
    <w:rsid w:val="00151063"/>
    <w:rsid w:val="00161C4D"/>
    <w:rsid w:val="001641CD"/>
    <w:rsid w:val="00174E41"/>
    <w:rsid w:val="00191D99"/>
    <w:rsid w:val="0019449F"/>
    <w:rsid w:val="00196EF4"/>
    <w:rsid w:val="001973EE"/>
    <w:rsid w:val="00197763"/>
    <w:rsid w:val="0019778E"/>
    <w:rsid w:val="001A19EE"/>
    <w:rsid w:val="001A3F76"/>
    <w:rsid w:val="001A6622"/>
    <w:rsid w:val="001B07C8"/>
    <w:rsid w:val="001B42FD"/>
    <w:rsid w:val="001C02A9"/>
    <w:rsid w:val="001C10A1"/>
    <w:rsid w:val="001D1EB0"/>
    <w:rsid w:val="001D36C3"/>
    <w:rsid w:val="001D5A36"/>
    <w:rsid w:val="001D7083"/>
    <w:rsid w:val="001D71DC"/>
    <w:rsid w:val="001E3448"/>
    <w:rsid w:val="001E542D"/>
    <w:rsid w:val="001E5F45"/>
    <w:rsid w:val="001F0052"/>
    <w:rsid w:val="001F550B"/>
    <w:rsid w:val="0020508B"/>
    <w:rsid w:val="00205B8C"/>
    <w:rsid w:val="0020613D"/>
    <w:rsid w:val="002112FA"/>
    <w:rsid w:val="00220C87"/>
    <w:rsid w:val="002216A9"/>
    <w:rsid w:val="00221C77"/>
    <w:rsid w:val="00234D91"/>
    <w:rsid w:val="0023629F"/>
    <w:rsid w:val="00237AC6"/>
    <w:rsid w:val="00243BF9"/>
    <w:rsid w:val="0024440D"/>
    <w:rsid w:val="00247785"/>
    <w:rsid w:val="00250019"/>
    <w:rsid w:val="002523A7"/>
    <w:rsid w:val="00253610"/>
    <w:rsid w:val="00256993"/>
    <w:rsid w:val="0026269A"/>
    <w:rsid w:val="00264227"/>
    <w:rsid w:val="00274193"/>
    <w:rsid w:val="00274A2D"/>
    <w:rsid w:val="00274DBF"/>
    <w:rsid w:val="00277C31"/>
    <w:rsid w:val="0028159E"/>
    <w:rsid w:val="00290B76"/>
    <w:rsid w:val="00290D5B"/>
    <w:rsid w:val="00291A1C"/>
    <w:rsid w:val="002945E5"/>
    <w:rsid w:val="002A426C"/>
    <w:rsid w:val="002B1628"/>
    <w:rsid w:val="002B43E8"/>
    <w:rsid w:val="002B61C4"/>
    <w:rsid w:val="002C01E2"/>
    <w:rsid w:val="002C5F8F"/>
    <w:rsid w:val="002C730A"/>
    <w:rsid w:val="002D2B66"/>
    <w:rsid w:val="002D2FEE"/>
    <w:rsid w:val="002D4A95"/>
    <w:rsid w:val="002D6DCC"/>
    <w:rsid w:val="002D714C"/>
    <w:rsid w:val="002E01DE"/>
    <w:rsid w:val="002E579E"/>
    <w:rsid w:val="002E5BAF"/>
    <w:rsid w:val="002E5CA4"/>
    <w:rsid w:val="002F12EB"/>
    <w:rsid w:val="002F3024"/>
    <w:rsid w:val="002F3E1E"/>
    <w:rsid w:val="002F513C"/>
    <w:rsid w:val="002F545E"/>
    <w:rsid w:val="003002E9"/>
    <w:rsid w:val="00300D43"/>
    <w:rsid w:val="00302239"/>
    <w:rsid w:val="003025D4"/>
    <w:rsid w:val="00304F79"/>
    <w:rsid w:val="00307255"/>
    <w:rsid w:val="00310778"/>
    <w:rsid w:val="0031181D"/>
    <w:rsid w:val="003123F6"/>
    <w:rsid w:val="003146D6"/>
    <w:rsid w:val="003208A3"/>
    <w:rsid w:val="00327D56"/>
    <w:rsid w:val="003376F9"/>
    <w:rsid w:val="00341170"/>
    <w:rsid w:val="00341EA6"/>
    <w:rsid w:val="00344ADF"/>
    <w:rsid w:val="003514AC"/>
    <w:rsid w:val="0035794A"/>
    <w:rsid w:val="00361780"/>
    <w:rsid w:val="003619E0"/>
    <w:rsid w:val="00361CBB"/>
    <w:rsid w:val="0036643F"/>
    <w:rsid w:val="00366F83"/>
    <w:rsid w:val="00367AC9"/>
    <w:rsid w:val="00370C21"/>
    <w:rsid w:val="00373CAC"/>
    <w:rsid w:val="00375928"/>
    <w:rsid w:val="00377C78"/>
    <w:rsid w:val="00385C2C"/>
    <w:rsid w:val="00395C0C"/>
    <w:rsid w:val="00396095"/>
    <w:rsid w:val="003B1D90"/>
    <w:rsid w:val="003C229E"/>
    <w:rsid w:val="003C4AB7"/>
    <w:rsid w:val="003D16E1"/>
    <w:rsid w:val="003D22C1"/>
    <w:rsid w:val="003D4D20"/>
    <w:rsid w:val="003D5242"/>
    <w:rsid w:val="003D6287"/>
    <w:rsid w:val="003E04BF"/>
    <w:rsid w:val="003E505F"/>
    <w:rsid w:val="003E7AA2"/>
    <w:rsid w:val="003E7CE4"/>
    <w:rsid w:val="003F1D90"/>
    <w:rsid w:val="003F2C39"/>
    <w:rsid w:val="00405547"/>
    <w:rsid w:val="004147E6"/>
    <w:rsid w:val="00415E22"/>
    <w:rsid w:val="004168E8"/>
    <w:rsid w:val="00423219"/>
    <w:rsid w:val="00424251"/>
    <w:rsid w:val="00425115"/>
    <w:rsid w:val="00432056"/>
    <w:rsid w:val="00434E99"/>
    <w:rsid w:val="00435F7E"/>
    <w:rsid w:val="00443D06"/>
    <w:rsid w:val="00446EF0"/>
    <w:rsid w:val="004523F3"/>
    <w:rsid w:val="004539B7"/>
    <w:rsid w:val="0045415E"/>
    <w:rsid w:val="0045523A"/>
    <w:rsid w:val="00460C97"/>
    <w:rsid w:val="00465084"/>
    <w:rsid w:val="00472678"/>
    <w:rsid w:val="00482195"/>
    <w:rsid w:val="00494927"/>
    <w:rsid w:val="004B7DD3"/>
    <w:rsid w:val="004C0496"/>
    <w:rsid w:val="004C392B"/>
    <w:rsid w:val="004C579F"/>
    <w:rsid w:val="004C65F4"/>
    <w:rsid w:val="004C66E2"/>
    <w:rsid w:val="004C79D2"/>
    <w:rsid w:val="004D0413"/>
    <w:rsid w:val="004D10AE"/>
    <w:rsid w:val="004D4F5C"/>
    <w:rsid w:val="004D7F82"/>
    <w:rsid w:val="00510D73"/>
    <w:rsid w:val="00512B61"/>
    <w:rsid w:val="00514E41"/>
    <w:rsid w:val="005175AF"/>
    <w:rsid w:val="0052080E"/>
    <w:rsid w:val="00522303"/>
    <w:rsid w:val="005231EA"/>
    <w:rsid w:val="0052436B"/>
    <w:rsid w:val="0052455C"/>
    <w:rsid w:val="005269FB"/>
    <w:rsid w:val="00530653"/>
    <w:rsid w:val="00541E36"/>
    <w:rsid w:val="00542C72"/>
    <w:rsid w:val="00555321"/>
    <w:rsid w:val="0056337F"/>
    <w:rsid w:val="005663CD"/>
    <w:rsid w:val="00567257"/>
    <w:rsid w:val="00572D19"/>
    <w:rsid w:val="00573965"/>
    <w:rsid w:val="00575F40"/>
    <w:rsid w:val="00577067"/>
    <w:rsid w:val="00584B4B"/>
    <w:rsid w:val="0059574E"/>
    <w:rsid w:val="005A7322"/>
    <w:rsid w:val="005B70F3"/>
    <w:rsid w:val="005C39FB"/>
    <w:rsid w:val="005D1CC5"/>
    <w:rsid w:val="005D7E7F"/>
    <w:rsid w:val="005E1FB3"/>
    <w:rsid w:val="005E6D25"/>
    <w:rsid w:val="005F5CF8"/>
    <w:rsid w:val="005F78A3"/>
    <w:rsid w:val="005F7EC7"/>
    <w:rsid w:val="006021D1"/>
    <w:rsid w:val="0061703A"/>
    <w:rsid w:val="00617162"/>
    <w:rsid w:val="00622195"/>
    <w:rsid w:val="00624740"/>
    <w:rsid w:val="0062775A"/>
    <w:rsid w:val="0063122D"/>
    <w:rsid w:val="00635040"/>
    <w:rsid w:val="00645FC1"/>
    <w:rsid w:val="0066324E"/>
    <w:rsid w:val="006644BE"/>
    <w:rsid w:val="00664683"/>
    <w:rsid w:val="00664A6A"/>
    <w:rsid w:val="00664C88"/>
    <w:rsid w:val="00674659"/>
    <w:rsid w:val="00680E20"/>
    <w:rsid w:val="006936B2"/>
    <w:rsid w:val="00696AA5"/>
    <w:rsid w:val="0069710D"/>
    <w:rsid w:val="00697212"/>
    <w:rsid w:val="006A12EB"/>
    <w:rsid w:val="006B0683"/>
    <w:rsid w:val="006B0D3A"/>
    <w:rsid w:val="006B1179"/>
    <w:rsid w:val="006B259F"/>
    <w:rsid w:val="006B291F"/>
    <w:rsid w:val="006B3AD2"/>
    <w:rsid w:val="006B5867"/>
    <w:rsid w:val="006C4D19"/>
    <w:rsid w:val="006C7316"/>
    <w:rsid w:val="006C7EE9"/>
    <w:rsid w:val="006D2E10"/>
    <w:rsid w:val="006E13AD"/>
    <w:rsid w:val="006E2FC2"/>
    <w:rsid w:val="006E321B"/>
    <w:rsid w:val="006E452A"/>
    <w:rsid w:val="006E505E"/>
    <w:rsid w:val="006F04B9"/>
    <w:rsid w:val="006F5749"/>
    <w:rsid w:val="006F6CCE"/>
    <w:rsid w:val="006F72D5"/>
    <w:rsid w:val="0070361F"/>
    <w:rsid w:val="00705CF7"/>
    <w:rsid w:val="0070644D"/>
    <w:rsid w:val="0070674E"/>
    <w:rsid w:val="007155DB"/>
    <w:rsid w:val="00721913"/>
    <w:rsid w:val="00721999"/>
    <w:rsid w:val="00722F47"/>
    <w:rsid w:val="007233A8"/>
    <w:rsid w:val="00723677"/>
    <w:rsid w:val="0072419B"/>
    <w:rsid w:val="0072531C"/>
    <w:rsid w:val="00733752"/>
    <w:rsid w:val="00733FFF"/>
    <w:rsid w:val="00735064"/>
    <w:rsid w:val="00735940"/>
    <w:rsid w:val="007377ED"/>
    <w:rsid w:val="0074220C"/>
    <w:rsid w:val="00752216"/>
    <w:rsid w:val="0075714D"/>
    <w:rsid w:val="007572C9"/>
    <w:rsid w:val="0076400F"/>
    <w:rsid w:val="007754DB"/>
    <w:rsid w:val="00780A12"/>
    <w:rsid w:val="00782EEF"/>
    <w:rsid w:val="0078451E"/>
    <w:rsid w:val="00787197"/>
    <w:rsid w:val="00790744"/>
    <w:rsid w:val="007926E5"/>
    <w:rsid w:val="0079294E"/>
    <w:rsid w:val="007A0813"/>
    <w:rsid w:val="007A1D24"/>
    <w:rsid w:val="007A3224"/>
    <w:rsid w:val="007A739B"/>
    <w:rsid w:val="007A7DFE"/>
    <w:rsid w:val="007B4214"/>
    <w:rsid w:val="007B4DF8"/>
    <w:rsid w:val="007C1A6F"/>
    <w:rsid w:val="007C53A3"/>
    <w:rsid w:val="007C667C"/>
    <w:rsid w:val="007C78C5"/>
    <w:rsid w:val="007D222D"/>
    <w:rsid w:val="007E211E"/>
    <w:rsid w:val="007E2501"/>
    <w:rsid w:val="007E2538"/>
    <w:rsid w:val="007E516F"/>
    <w:rsid w:val="007E6E66"/>
    <w:rsid w:val="007E7BEA"/>
    <w:rsid w:val="007F0188"/>
    <w:rsid w:val="007F0572"/>
    <w:rsid w:val="007F0B23"/>
    <w:rsid w:val="0080313C"/>
    <w:rsid w:val="00813B30"/>
    <w:rsid w:val="00826260"/>
    <w:rsid w:val="00833CC2"/>
    <w:rsid w:val="0083696C"/>
    <w:rsid w:val="00837498"/>
    <w:rsid w:val="00841478"/>
    <w:rsid w:val="00845AC2"/>
    <w:rsid w:val="00847C61"/>
    <w:rsid w:val="008537F5"/>
    <w:rsid w:val="00861DC3"/>
    <w:rsid w:val="00866F2C"/>
    <w:rsid w:val="00873A58"/>
    <w:rsid w:val="00884F9B"/>
    <w:rsid w:val="00886191"/>
    <w:rsid w:val="00887390"/>
    <w:rsid w:val="00895B7D"/>
    <w:rsid w:val="008A327A"/>
    <w:rsid w:val="008B7551"/>
    <w:rsid w:val="008B795C"/>
    <w:rsid w:val="008B7E36"/>
    <w:rsid w:val="008C0906"/>
    <w:rsid w:val="008C0C1B"/>
    <w:rsid w:val="008C1176"/>
    <w:rsid w:val="008C4C08"/>
    <w:rsid w:val="008C5202"/>
    <w:rsid w:val="008C53BD"/>
    <w:rsid w:val="008C5DD2"/>
    <w:rsid w:val="008C74FF"/>
    <w:rsid w:val="008D27B8"/>
    <w:rsid w:val="008D7C89"/>
    <w:rsid w:val="008E338C"/>
    <w:rsid w:val="008F06F0"/>
    <w:rsid w:val="008F2150"/>
    <w:rsid w:val="009006B9"/>
    <w:rsid w:val="00900E7F"/>
    <w:rsid w:val="00904F1F"/>
    <w:rsid w:val="00910388"/>
    <w:rsid w:val="00910A54"/>
    <w:rsid w:val="009124F4"/>
    <w:rsid w:val="00920669"/>
    <w:rsid w:val="00940486"/>
    <w:rsid w:val="009432C0"/>
    <w:rsid w:val="009443AA"/>
    <w:rsid w:val="00944CD8"/>
    <w:rsid w:val="00947E4C"/>
    <w:rsid w:val="00951494"/>
    <w:rsid w:val="0096100B"/>
    <w:rsid w:val="00961D90"/>
    <w:rsid w:val="00971D7C"/>
    <w:rsid w:val="0097486E"/>
    <w:rsid w:val="009749D6"/>
    <w:rsid w:val="009821AD"/>
    <w:rsid w:val="00991759"/>
    <w:rsid w:val="00992D0A"/>
    <w:rsid w:val="00993EAB"/>
    <w:rsid w:val="00993F70"/>
    <w:rsid w:val="00994E75"/>
    <w:rsid w:val="009962D1"/>
    <w:rsid w:val="00996A72"/>
    <w:rsid w:val="009A163F"/>
    <w:rsid w:val="009A2C54"/>
    <w:rsid w:val="009A62B9"/>
    <w:rsid w:val="009B075C"/>
    <w:rsid w:val="009B1B60"/>
    <w:rsid w:val="009B252B"/>
    <w:rsid w:val="009B2642"/>
    <w:rsid w:val="009B2707"/>
    <w:rsid w:val="009B34A9"/>
    <w:rsid w:val="009B3D94"/>
    <w:rsid w:val="009C46C9"/>
    <w:rsid w:val="009C5E44"/>
    <w:rsid w:val="009C6F96"/>
    <w:rsid w:val="009D7352"/>
    <w:rsid w:val="009E076E"/>
    <w:rsid w:val="009E4E83"/>
    <w:rsid w:val="009E50F5"/>
    <w:rsid w:val="009E73F2"/>
    <w:rsid w:val="009F0AD4"/>
    <w:rsid w:val="009F10A5"/>
    <w:rsid w:val="009F3828"/>
    <w:rsid w:val="009F6EE4"/>
    <w:rsid w:val="00A005E6"/>
    <w:rsid w:val="00A0477B"/>
    <w:rsid w:val="00A05D7B"/>
    <w:rsid w:val="00A12F40"/>
    <w:rsid w:val="00A13B6E"/>
    <w:rsid w:val="00A155F7"/>
    <w:rsid w:val="00A16CC9"/>
    <w:rsid w:val="00A2241E"/>
    <w:rsid w:val="00A24396"/>
    <w:rsid w:val="00A24895"/>
    <w:rsid w:val="00A2706B"/>
    <w:rsid w:val="00A273BA"/>
    <w:rsid w:val="00A27C72"/>
    <w:rsid w:val="00A3129D"/>
    <w:rsid w:val="00A3268A"/>
    <w:rsid w:val="00A35B3C"/>
    <w:rsid w:val="00A40931"/>
    <w:rsid w:val="00A40A1C"/>
    <w:rsid w:val="00A41D99"/>
    <w:rsid w:val="00A454BA"/>
    <w:rsid w:val="00A55D0A"/>
    <w:rsid w:val="00A56A5C"/>
    <w:rsid w:val="00A604DF"/>
    <w:rsid w:val="00A63EE0"/>
    <w:rsid w:val="00A65200"/>
    <w:rsid w:val="00A7020C"/>
    <w:rsid w:val="00A725DD"/>
    <w:rsid w:val="00A749CC"/>
    <w:rsid w:val="00A831B1"/>
    <w:rsid w:val="00A845BB"/>
    <w:rsid w:val="00A85910"/>
    <w:rsid w:val="00A8662A"/>
    <w:rsid w:val="00A900C5"/>
    <w:rsid w:val="00A9104E"/>
    <w:rsid w:val="00A93E91"/>
    <w:rsid w:val="00A960E4"/>
    <w:rsid w:val="00A97CA3"/>
    <w:rsid w:val="00AA1814"/>
    <w:rsid w:val="00AB0603"/>
    <w:rsid w:val="00AB0912"/>
    <w:rsid w:val="00AB2B31"/>
    <w:rsid w:val="00AB7F91"/>
    <w:rsid w:val="00AC2DC4"/>
    <w:rsid w:val="00AC353B"/>
    <w:rsid w:val="00AC4762"/>
    <w:rsid w:val="00AC5BE4"/>
    <w:rsid w:val="00AC5E1D"/>
    <w:rsid w:val="00AD003D"/>
    <w:rsid w:val="00AD5B8C"/>
    <w:rsid w:val="00AE6A32"/>
    <w:rsid w:val="00B020DF"/>
    <w:rsid w:val="00B03599"/>
    <w:rsid w:val="00B075F5"/>
    <w:rsid w:val="00B10310"/>
    <w:rsid w:val="00B14C21"/>
    <w:rsid w:val="00B21411"/>
    <w:rsid w:val="00B256D6"/>
    <w:rsid w:val="00B258E4"/>
    <w:rsid w:val="00B2666B"/>
    <w:rsid w:val="00B3060B"/>
    <w:rsid w:val="00B3526A"/>
    <w:rsid w:val="00B36CE4"/>
    <w:rsid w:val="00B44B67"/>
    <w:rsid w:val="00B46D2F"/>
    <w:rsid w:val="00B47041"/>
    <w:rsid w:val="00B51FB2"/>
    <w:rsid w:val="00B53119"/>
    <w:rsid w:val="00B545D2"/>
    <w:rsid w:val="00B619D9"/>
    <w:rsid w:val="00B636E3"/>
    <w:rsid w:val="00B65D9A"/>
    <w:rsid w:val="00B66EDA"/>
    <w:rsid w:val="00B67447"/>
    <w:rsid w:val="00B70032"/>
    <w:rsid w:val="00B70521"/>
    <w:rsid w:val="00B717BC"/>
    <w:rsid w:val="00B7722F"/>
    <w:rsid w:val="00B81B0F"/>
    <w:rsid w:val="00B821C1"/>
    <w:rsid w:val="00B87BCF"/>
    <w:rsid w:val="00B95286"/>
    <w:rsid w:val="00B9550C"/>
    <w:rsid w:val="00BA1B88"/>
    <w:rsid w:val="00BA5CCB"/>
    <w:rsid w:val="00BA6821"/>
    <w:rsid w:val="00BA73FD"/>
    <w:rsid w:val="00BB0C03"/>
    <w:rsid w:val="00BB2388"/>
    <w:rsid w:val="00BB2F0B"/>
    <w:rsid w:val="00BB3C5F"/>
    <w:rsid w:val="00BB59AC"/>
    <w:rsid w:val="00BB6C89"/>
    <w:rsid w:val="00BC1977"/>
    <w:rsid w:val="00BC4D69"/>
    <w:rsid w:val="00BC5AD0"/>
    <w:rsid w:val="00BC77FA"/>
    <w:rsid w:val="00BD315E"/>
    <w:rsid w:val="00BE29C3"/>
    <w:rsid w:val="00BE2C3F"/>
    <w:rsid w:val="00BE70CA"/>
    <w:rsid w:val="00C0182B"/>
    <w:rsid w:val="00C04520"/>
    <w:rsid w:val="00C062A3"/>
    <w:rsid w:val="00C1661A"/>
    <w:rsid w:val="00C16E76"/>
    <w:rsid w:val="00C16F0F"/>
    <w:rsid w:val="00C2062B"/>
    <w:rsid w:val="00C20B64"/>
    <w:rsid w:val="00C30272"/>
    <w:rsid w:val="00C335E5"/>
    <w:rsid w:val="00C574B0"/>
    <w:rsid w:val="00C602E9"/>
    <w:rsid w:val="00C62FC6"/>
    <w:rsid w:val="00C64152"/>
    <w:rsid w:val="00C647AC"/>
    <w:rsid w:val="00C64A72"/>
    <w:rsid w:val="00C66CEE"/>
    <w:rsid w:val="00C66DE9"/>
    <w:rsid w:val="00C6724E"/>
    <w:rsid w:val="00C67F88"/>
    <w:rsid w:val="00C7385B"/>
    <w:rsid w:val="00C739B9"/>
    <w:rsid w:val="00C774BC"/>
    <w:rsid w:val="00C80127"/>
    <w:rsid w:val="00C80CDD"/>
    <w:rsid w:val="00C81913"/>
    <w:rsid w:val="00C81E9E"/>
    <w:rsid w:val="00C84A4E"/>
    <w:rsid w:val="00CA2C12"/>
    <w:rsid w:val="00CA2F46"/>
    <w:rsid w:val="00CA5782"/>
    <w:rsid w:val="00CB07F0"/>
    <w:rsid w:val="00CB6A13"/>
    <w:rsid w:val="00CB7CEE"/>
    <w:rsid w:val="00CC30EE"/>
    <w:rsid w:val="00CC4FED"/>
    <w:rsid w:val="00CC57D5"/>
    <w:rsid w:val="00CC7D21"/>
    <w:rsid w:val="00CE0EEF"/>
    <w:rsid w:val="00CE22F8"/>
    <w:rsid w:val="00CE4A3F"/>
    <w:rsid w:val="00CE68CC"/>
    <w:rsid w:val="00CE7307"/>
    <w:rsid w:val="00CF0808"/>
    <w:rsid w:val="00CF1068"/>
    <w:rsid w:val="00CF257D"/>
    <w:rsid w:val="00CF3AE0"/>
    <w:rsid w:val="00D066E0"/>
    <w:rsid w:val="00D27F64"/>
    <w:rsid w:val="00D30423"/>
    <w:rsid w:val="00D312F7"/>
    <w:rsid w:val="00D31B1F"/>
    <w:rsid w:val="00D348F0"/>
    <w:rsid w:val="00D40333"/>
    <w:rsid w:val="00D40D72"/>
    <w:rsid w:val="00D40DBA"/>
    <w:rsid w:val="00D44296"/>
    <w:rsid w:val="00D447B6"/>
    <w:rsid w:val="00D50BDA"/>
    <w:rsid w:val="00D50C39"/>
    <w:rsid w:val="00D533AB"/>
    <w:rsid w:val="00D544A8"/>
    <w:rsid w:val="00D60970"/>
    <w:rsid w:val="00D7107B"/>
    <w:rsid w:val="00D756A9"/>
    <w:rsid w:val="00D84F08"/>
    <w:rsid w:val="00D866FF"/>
    <w:rsid w:val="00D869FA"/>
    <w:rsid w:val="00D9068A"/>
    <w:rsid w:val="00D9208E"/>
    <w:rsid w:val="00D947A8"/>
    <w:rsid w:val="00D95E36"/>
    <w:rsid w:val="00D9795E"/>
    <w:rsid w:val="00DA5388"/>
    <w:rsid w:val="00DA7F45"/>
    <w:rsid w:val="00DB6EE1"/>
    <w:rsid w:val="00DC0352"/>
    <w:rsid w:val="00DC318F"/>
    <w:rsid w:val="00DC4513"/>
    <w:rsid w:val="00DC58F0"/>
    <w:rsid w:val="00DD09B7"/>
    <w:rsid w:val="00DD358E"/>
    <w:rsid w:val="00DD3BF6"/>
    <w:rsid w:val="00DD5C80"/>
    <w:rsid w:val="00DD5D1B"/>
    <w:rsid w:val="00DD6DB6"/>
    <w:rsid w:val="00DE1B62"/>
    <w:rsid w:val="00DE5E07"/>
    <w:rsid w:val="00DE61DB"/>
    <w:rsid w:val="00DE75B1"/>
    <w:rsid w:val="00DF4AE5"/>
    <w:rsid w:val="00DF51E9"/>
    <w:rsid w:val="00E01555"/>
    <w:rsid w:val="00E07794"/>
    <w:rsid w:val="00E21863"/>
    <w:rsid w:val="00E23ECE"/>
    <w:rsid w:val="00E36565"/>
    <w:rsid w:val="00E40BB3"/>
    <w:rsid w:val="00E44499"/>
    <w:rsid w:val="00E453FF"/>
    <w:rsid w:val="00E57670"/>
    <w:rsid w:val="00E60DC0"/>
    <w:rsid w:val="00E62025"/>
    <w:rsid w:val="00E6280D"/>
    <w:rsid w:val="00E62B45"/>
    <w:rsid w:val="00E6456B"/>
    <w:rsid w:val="00E653C3"/>
    <w:rsid w:val="00E66C4B"/>
    <w:rsid w:val="00E72E44"/>
    <w:rsid w:val="00E73FA4"/>
    <w:rsid w:val="00E7431F"/>
    <w:rsid w:val="00E826BC"/>
    <w:rsid w:val="00E86549"/>
    <w:rsid w:val="00E86AF3"/>
    <w:rsid w:val="00E87354"/>
    <w:rsid w:val="00E9279F"/>
    <w:rsid w:val="00E93C1F"/>
    <w:rsid w:val="00E93E15"/>
    <w:rsid w:val="00E942E8"/>
    <w:rsid w:val="00E95AED"/>
    <w:rsid w:val="00E9671A"/>
    <w:rsid w:val="00EA28D8"/>
    <w:rsid w:val="00EA3BFD"/>
    <w:rsid w:val="00EA5F2F"/>
    <w:rsid w:val="00EA762B"/>
    <w:rsid w:val="00EB35B8"/>
    <w:rsid w:val="00EB69FA"/>
    <w:rsid w:val="00EB6B96"/>
    <w:rsid w:val="00EC3900"/>
    <w:rsid w:val="00EC3C36"/>
    <w:rsid w:val="00EC3E9C"/>
    <w:rsid w:val="00EC5FDD"/>
    <w:rsid w:val="00ED0CC5"/>
    <w:rsid w:val="00ED752A"/>
    <w:rsid w:val="00EE0C8B"/>
    <w:rsid w:val="00EE0F81"/>
    <w:rsid w:val="00EE433D"/>
    <w:rsid w:val="00EE43EB"/>
    <w:rsid w:val="00EE74BE"/>
    <w:rsid w:val="00EE7D1F"/>
    <w:rsid w:val="00EF1ED4"/>
    <w:rsid w:val="00EF7250"/>
    <w:rsid w:val="00F05CF3"/>
    <w:rsid w:val="00F12564"/>
    <w:rsid w:val="00F2082E"/>
    <w:rsid w:val="00F2203D"/>
    <w:rsid w:val="00F277F9"/>
    <w:rsid w:val="00F32940"/>
    <w:rsid w:val="00F34F59"/>
    <w:rsid w:val="00F40E31"/>
    <w:rsid w:val="00F55001"/>
    <w:rsid w:val="00F615AA"/>
    <w:rsid w:val="00F626D9"/>
    <w:rsid w:val="00F646AD"/>
    <w:rsid w:val="00F650EF"/>
    <w:rsid w:val="00F658FD"/>
    <w:rsid w:val="00F65C9A"/>
    <w:rsid w:val="00F6701A"/>
    <w:rsid w:val="00F722D2"/>
    <w:rsid w:val="00F73962"/>
    <w:rsid w:val="00F747E3"/>
    <w:rsid w:val="00F7641B"/>
    <w:rsid w:val="00F8383F"/>
    <w:rsid w:val="00F845CA"/>
    <w:rsid w:val="00F84AF7"/>
    <w:rsid w:val="00F864AB"/>
    <w:rsid w:val="00F93422"/>
    <w:rsid w:val="00F95A6E"/>
    <w:rsid w:val="00FA16A9"/>
    <w:rsid w:val="00FA3267"/>
    <w:rsid w:val="00FB0201"/>
    <w:rsid w:val="00FC411C"/>
    <w:rsid w:val="00FC69B1"/>
    <w:rsid w:val="00FD0558"/>
    <w:rsid w:val="00FD2981"/>
    <w:rsid w:val="00FD4731"/>
    <w:rsid w:val="00FD6B7F"/>
    <w:rsid w:val="00FD7A84"/>
    <w:rsid w:val="00FE5A6E"/>
    <w:rsid w:val="00FE6EF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2"/>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67257"/>
    <w:rPr>
      <w:sz w:val="24"/>
      <w:szCs w:val="24"/>
    </w:rPr>
  </w:style>
  <w:style w:type="paragraph" w:styleId="Titolo1">
    <w:name w:val="heading 1"/>
    <w:basedOn w:val="Normale"/>
    <w:next w:val="Normale"/>
    <w:qFormat/>
    <w:rsid w:val="00567257"/>
    <w:pPr>
      <w:keepNext/>
      <w:spacing w:before="100" w:beforeAutospacing="1" w:after="100" w:afterAutospacing="1" w:line="120" w:lineRule="atLeast"/>
      <w:jc w:val="right"/>
      <w:outlineLvl w:val="0"/>
    </w:pPr>
    <w:rPr>
      <w:rFonts w:ascii="Palatino Linotype" w:hAnsi="Palatino Linotype"/>
      <w:sz w:val="32"/>
      <w:szCs w:val="32"/>
    </w:rPr>
  </w:style>
  <w:style w:type="paragraph" w:styleId="Titolo2">
    <w:name w:val="heading 2"/>
    <w:basedOn w:val="Normale"/>
    <w:next w:val="Normale"/>
    <w:qFormat/>
    <w:rsid w:val="00567257"/>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567257"/>
    <w:pPr>
      <w:tabs>
        <w:tab w:val="center" w:pos="4819"/>
        <w:tab w:val="right" w:pos="9638"/>
      </w:tabs>
    </w:pPr>
  </w:style>
  <w:style w:type="paragraph" w:styleId="Pidipagina">
    <w:name w:val="footer"/>
    <w:basedOn w:val="Normale"/>
    <w:uiPriority w:val="99"/>
    <w:rsid w:val="00567257"/>
    <w:pPr>
      <w:tabs>
        <w:tab w:val="center" w:pos="4819"/>
        <w:tab w:val="right" w:pos="9638"/>
      </w:tabs>
    </w:pPr>
  </w:style>
  <w:style w:type="character" w:styleId="Collegamentoipertestuale">
    <w:name w:val="Hyperlink"/>
    <w:basedOn w:val="Carpredefinitoparagrafo"/>
    <w:rsid w:val="00567257"/>
    <w:rPr>
      <w:color w:val="0000FF"/>
      <w:u w:val="single"/>
    </w:rPr>
  </w:style>
  <w:style w:type="character" w:customStyle="1" w:styleId="PidipaginaCarattere">
    <w:name w:val="Piè di pagina Carattere"/>
    <w:basedOn w:val="Carpredefinitoparagrafo"/>
    <w:uiPriority w:val="99"/>
    <w:rsid w:val="00567257"/>
    <w:rPr>
      <w:sz w:val="24"/>
      <w:szCs w:val="24"/>
    </w:rPr>
  </w:style>
  <w:style w:type="paragraph" w:styleId="Testofumetto">
    <w:name w:val="Balloon Text"/>
    <w:basedOn w:val="Normale"/>
    <w:semiHidden/>
    <w:unhideWhenUsed/>
    <w:rsid w:val="00567257"/>
    <w:rPr>
      <w:rFonts w:ascii="Tahoma" w:hAnsi="Tahoma" w:cs="Tahoma"/>
      <w:sz w:val="16"/>
      <w:szCs w:val="16"/>
    </w:rPr>
  </w:style>
  <w:style w:type="character" w:customStyle="1" w:styleId="TestofumettoCarattere">
    <w:name w:val="Testo fumetto Carattere"/>
    <w:basedOn w:val="Carpredefinitoparagrafo"/>
    <w:semiHidden/>
    <w:rsid w:val="00567257"/>
    <w:rPr>
      <w:rFonts w:ascii="Tahoma" w:hAnsi="Tahoma" w:cs="Tahoma"/>
      <w:sz w:val="16"/>
      <w:szCs w:val="16"/>
    </w:rPr>
  </w:style>
  <w:style w:type="character" w:customStyle="1" w:styleId="Titolo2Carattere">
    <w:name w:val="Titolo 2 Carattere"/>
    <w:basedOn w:val="Carpredefinitoparagrafo"/>
    <w:semiHidden/>
    <w:rsid w:val="00567257"/>
    <w:rPr>
      <w:rFonts w:ascii="Cambria" w:eastAsia="Times New Roman" w:hAnsi="Cambria" w:cs="Times New Roman"/>
      <w:b/>
      <w:bCs/>
      <w:i/>
      <w:iCs/>
      <w:sz w:val="28"/>
      <w:szCs w:val="28"/>
    </w:rPr>
  </w:style>
  <w:style w:type="paragraph" w:styleId="Corpodeltesto">
    <w:name w:val="Body Text"/>
    <w:basedOn w:val="Normale"/>
    <w:semiHidden/>
    <w:rsid w:val="00567257"/>
    <w:pPr>
      <w:jc w:val="both"/>
    </w:pPr>
    <w:rPr>
      <w:rFonts w:ascii="Arial" w:hAnsi="Arial"/>
      <w:sz w:val="22"/>
      <w:szCs w:val="20"/>
    </w:rPr>
  </w:style>
  <w:style w:type="character" w:customStyle="1" w:styleId="CorpodeltestoCarattere">
    <w:name w:val="Corpo del testo Carattere"/>
    <w:basedOn w:val="Carpredefinitoparagrafo"/>
    <w:semiHidden/>
    <w:rsid w:val="00567257"/>
    <w:rPr>
      <w:rFonts w:ascii="Arial" w:hAnsi="Arial"/>
      <w:sz w:val="22"/>
    </w:rPr>
  </w:style>
  <w:style w:type="paragraph" w:styleId="Rientrocorpodeltesto2">
    <w:name w:val="Body Text Indent 2"/>
    <w:basedOn w:val="Normale"/>
    <w:semiHidden/>
    <w:rsid w:val="00567257"/>
    <w:pPr>
      <w:ind w:firstLine="708"/>
      <w:jc w:val="both"/>
    </w:pPr>
    <w:rPr>
      <w:rFonts w:ascii="Arial" w:hAnsi="Arial"/>
      <w:sz w:val="22"/>
      <w:szCs w:val="20"/>
    </w:rPr>
  </w:style>
  <w:style w:type="character" w:customStyle="1" w:styleId="Rientrocorpodeltesto2Carattere">
    <w:name w:val="Rientro corpo del testo 2 Carattere"/>
    <w:basedOn w:val="Carpredefinitoparagrafo"/>
    <w:semiHidden/>
    <w:rsid w:val="00567257"/>
    <w:rPr>
      <w:rFonts w:ascii="Arial" w:hAnsi="Arial"/>
      <w:sz w:val="22"/>
    </w:rPr>
  </w:style>
  <w:style w:type="paragraph" w:styleId="Corpodeltesto2">
    <w:name w:val="Body Text 2"/>
    <w:basedOn w:val="Normale"/>
    <w:semiHidden/>
    <w:rsid w:val="00567257"/>
    <w:pPr>
      <w:jc w:val="both"/>
    </w:pPr>
    <w:rPr>
      <w:sz w:val="20"/>
      <w:szCs w:val="20"/>
    </w:rPr>
  </w:style>
  <w:style w:type="character" w:customStyle="1" w:styleId="Corpodeltesto2Carattere">
    <w:name w:val="Corpo del testo 2 Carattere"/>
    <w:basedOn w:val="Carpredefinitoparagrafo"/>
    <w:semiHidden/>
    <w:rsid w:val="00567257"/>
  </w:style>
  <w:style w:type="paragraph" w:styleId="Rientrocorpodeltesto3">
    <w:name w:val="Body Text Indent 3"/>
    <w:basedOn w:val="Normale"/>
    <w:semiHidden/>
    <w:rsid w:val="00567257"/>
    <w:pPr>
      <w:ind w:firstLine="360"/>
      <w:jc w:val="both"/>
    </w:pPr>
    <w:rPr>
      <w:rFonts w:ascii="Arial" w:hAnsi="Arial"/>
      <w:sz w:val="20"/>
      <w:szCs w:val="20"/>
    </w:rPr>
  </w:style>
  <w:style w:type="character" w:customStyle="1" w:styleId="Rientrocorpodeltesto3Carattere">
    <w:name w:val="Rientro corpo del testo 3 Carattere"/>
    <w:basedOn w:val="Carpredefinitoparagrafo"/>
    <w:semiHidden/>
    <w:rsid w:val="00567257"/>
    <w:rPr>
      <w:rFonts w:ascii="Arial" w:hAnsi="Arial"/>
    </w:rPr>
  </w:style>
  <w:style w:type="character" w:styleId="Enfasigrassetto">
    <w:name w:val="Strong"/>
    <w:basedOn w:val="Carpredefinitoparagrafo"/>
    <w:uiPriority w:val="22"/>
    <w:qFormat/>
    <w:rsid w:val="00567257"/>
    <w:rPr>
      <w:b/>
      <w:bCs/>
    </w:rPr>
  </w:style>
  <w:style w:type="paragraph" w:styleId="Rientrocorpodeltesto">
    <w:name w:val="Body Text Indent"/>
    <w:basedOn w:val="Normale"/>
    <w:semiHidden/>
    <w:unhideWhenUsed/>
    <w:rsid w:val="00567257"/>
    <w:pPr>
      <w:suppressAutoHyphens/>
      <w:ind w:firstLine="708"/>
      <w:jc w:val="both"/>
    </w:pPr>
    <w:rPr>
      <w:rFonts w:ascii="Arial" w:hAnsi="Arial"/>
      <w:sz w:val="20"/>
      <w:szCs w:val="20"/>
      <w:lang w:eastAsia="ar-SA"/>
    </w:rPr>
  </w:style>
  <w:style w:type="character" w:customStyle="1" w:styleId="RientrocorpodeltestoCarattere">
    <w:name w:val="Rientro corpo del testo Carattere"/>
    <w:basedOn w:val="Carpredefinitoparagrafo"/>
    <w:semiHidden/>
    <w:rsid w:val="00567257"/>
    <w:rPr>
      <w:rFonts w:ascii="Arial" w:hAnsi="Arial"/>
      <w:lang w:eastAsia="ar-SA"/>
    </w:rPr>
  </w:style>
  <w:style w:type="paragraph" w:styleId="Testonormale">
    <w:name w:val="Plain Text"/>
    <w:basedOn w:val="Normale"/>
    <w:unhideWhenUsed/>
    <w:rsid w:val="00567257"/>
    <w:pPr>
      <w:suppressAutoHyphens/>
    </w:pPr>
    <w:rPr>
      <w:rFonts w:ascii="Courier New" w:hAnsi="Courier New"/>
      <w:sz w:val="20"/>
      <w:szCs w:val="20"/>
      <w:lang w:eastAsia="ar-SA"/>
    </w:rPr>
  </w:style>
  <w:style w:type="character" w:customStyle="1" w:styleId="TestonormaleCarattere">
    <w:name w:val="Testo normale Carattere"/>
    <w:basedOn w:val="Carpredefinitoparagrafo"/>
    <w:rsid w:val="00567257"/>
    <w:rPr>
      <w:rFonts w:ascii="Courier New" w:hAnsi="Courier New"/>
      <w:lang w:eastAsia="ar-SA"/>
    </w:rPr>
  </w:style>
  <w:style w:type="character" w:styleId="Numeropagina">
    <w:name w:val="page number"/>
    <w:basedOn w:val="Carpredefinitoparagrafo"/>
    <w:semiHidden/>
    <w:rsid w:val="00567257"/>
  </w:style>
  <w:style w:type="paragraph" w:customStyle="1" w:styleId="Rientrocorpodeltesto21">
    <w:name w:val="Rientro corpo del testo 21"/>
    <w:basedOn w:val="Normale"/>
    <w:rsid w:val="00B47041"/>
    <w:pPr>
      <w:suppressAutoHyphens/>
      <w:ind w:firstLine="708"/>
      <w:jc w:val="both"/>
    </w:pPr>
    <w:rPr>
      <w:rFonts w:ascii="Arial" w:hAnsi="Arial"/>
      <w:sz w:val="22"/>
      <w:szCs w:val="20"/>
      <w:lang w:eastAsia="ar-SA"/>
    </w:rPr>
  </w:style>
  <w:style w:type="character" w:customStyle="1" w:styleId="footmsg1">
    <w:name w:val="footmsg1"/>
    <w:basedOn w:val="Carpredefinitoparagrafo"/>
    <w:rsid w:val="00D9795E"/>
    <w:rPr>
      <w:b/>
      <w:bCs/>
      <w:color w:val="000000"/>
      <w:shd w:val="clear" w:color="auto" w:fill="FFFFFF"/>
    </w:rPr>
  </w:style>
  <w:style w:type="character" w:styleId="Enfasicorsivo">
    <w:name w:val="Emphasis"/>
    <w:basedOn w:val="Carpredefinitoparagrafo"/>
    <w:uiPriority w:val="20"/>
    <w:qFormat/>
    <w:rsid w:val="006F04B9"/>
    <w:rPr>
      <w:i/>
      <w:iCs/>
    </w:rPr>
  </w:style>
  <w:style w:type="character" w:customStyle="1" w:styleId="IntestazioneCarattere">
    <w:name w:val="Intestazione Carattere"/>
    <w:basedOn w:val="Carpredefinitoparagrafo"/>
    <w:link w:val="Intestazione"/>
    <w:uiPriority w:val="99"/>
    <w:rsid w:val="00A2706B"/>
    <w:rPr>
      <w:sz w:val="24"/>
      <w:szCs w:val="24"/>
    </w:rPr>
  </w:style>
  <w:style w:type="paragraph" w:styleId="Paragrafoelenco">
    <w:name w:val="List Paragraph"/>
    <w:basedOn w:val="Normale"/>
    <w:uiPriority w:val="34"/>
    <w:qFormat/>
    <w:rsid w:val="00050A34"/>
    <w:pPr>
      <w:ind w:left="720"/>
      <w:contextualSpacing/>
    </w:pPr>
  </w:style>
  <w:style w:type="paragraph" w:customStyle="1" w:styleId="Default">
    <w:name w:val="Default"/>
    <w:rsid w:val="00F626D9"/>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95252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collesalvetti@postacert.toscana.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ariscotti\Desktop\Nuova%20carta%20intestata%202017%20Comune%20Collesalvett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53B6CF-BB3D-42D5-A9EF-D478D5FF2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Nuova carta intestata 2017 Comune Collesalvetti</Template>
  <TotalTime>0</TotalTime>
  <Pages>9</Pages>
  <Words>3999</Words>
  <Characters>22795</Characters>
  <Application>Microsoft Office Word</Application>
  <DocSecurity>0</DocSecurity>
  <Lines>189</Lines>
  <Paragraphs>53</Paragraphs>
  <ScaleCrop>false</ScaleCrop>
  <HeadingPairs>
    <vt:vector size="2" baseType="variant">
      <vt:variant>
        <vt:lpstr>Titolo</vt:lpstr>
      </vt:variant>
      <vt:variant>
        <vt:i4>1</vt:i4>
      </vt:variant>
    </vt:vector>
  </HeadingPairs>
  <TitlesOfParts>
    <vt:vector size="1" baseType="lpstr">
      <vt:lpstr>Comune di</vt:lpstr>
    </vt:vector>
  </TitlesOfParts>
  <Company>Comune di Collesalvetti</Company>
  <LinksUpToDate>false</LinksUpToDate>
  <CharactersWithSpaces>26741</CharactersWithSpaces>
  <SharedDoc>false</SharedDoc>
  <HLinks>
    <vt:vector size="6" baseType="variant">
      <vt:variant>
        <vt:i4>1638440</vt:i4>
      </vt:variant>
      <vt:variant>
        <vt:i4>2</vt:i4>
      </vt:variant>
      <vt:variant>
        <vt:i4>0</vt:i4>
      </vt:variant>
      <vt:variant>
        <vt:i4>5</vt:i4>
      </vt:variant>
      <vt:variant>
        <vt:lpwstr>mailto:ambiente@comune.collesalvetti.li.it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dc:title>
  <dc:creator>g.mariscotti</dc:creator>
  <cp:lastModifiedBy>a.pacitto</cp:lastModifiedBy>
  <cp:revision>2</cp:revision>
  <cp:lastPrinted>2021-08-16T11:18:00Z</cp:lastPrinted>
  <dcterms:created xsi:type="dcterms:W3CDTF">2021-08-27T10:40:00Z</dcterms:created>
  <dcterms:modified xsi:type="dcterms:W3CDTF">2021-08-27T10:40:00Z</dcterms:modified>
</cp:coreProperties>
</file>